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BFE98" w14:textId="77777777" w:rsidR="00CE5C4A" w:rsidRDefault="00CE5C4A">
      <w:pPr>
        <w:spacing w:before="7" w:line="180" w:lineRule="exact"/>
        <w:rPr>
          <w:sz w:val="19"/>
          <w:szCs w:val="19"/>
        </w:rPr>
      </w:pPr>
    </w:p>
    <w:p w14:paraId="7E73B92D" w14:textId="3893EB9C" w:rsidR="00370FC5" w:rsidRDefault="00370FC5">
      <w:pPr>
        <w:spacing w:before="1" w:line="220" w:lineRule="exact"/>
        <w:rPr>
          <w:sz w:val="24"/>
          <w:szCs w:val="24"/>
        </w:rPr>
      </w:pPr>
    </w:p>
    <w:p w14:paraId="484F1DFA" w14:textId="4A153D5C" w:rsidR="00370FC5" w:rsidRDefault="00370FC5" w:rsidP="000E7718">
      <w:pPr>
        <w:spacing w:before="1" w:line="276" w:lineRule="auto"/>
        <w:rPr>
          <w:sz w:val="24"/>
          <w:szCs w:val="24"/>
        </w:rPr>
      </w:pPr>
      <w:r w:rsidRPr="00370FC5">
        <w:rPr>
          <w:sz w:val="24"/>
          <w:szCs w:val="24"/>
        </w:rPr>
        <w:t>The Rite of Christian Initiation for Adults (R.C.I.A) is an adult program that educates people interested in becoming Catholic and a great way for Catholics to learn more about their faith at an adult level.</w:t>
      </w:r>
    </w:p>
    <w:p w14:paraId="371E8374" w14:textId="37D32734" w:rsidR="006F6525" w:rsidRDefault="006F6525" w:rsidP="000E7718">
      <w:pPr>
        <w:spacing w:before="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4F8E870" w14:textId="3C968078" w:rsidR="006F6525" w:rsidRPr="006F6525" w:rsidRDefault="006F6525">
      <w:pPr>
        <w:spacing w:before="1" w:line="220" w:lineRule="exact"/>
        <w:rPr>
          <w:b/>
          <w:bCs/>
          <w:sz w:val="24"/>
          <w:szCs w:val="24"/>
        </w:rPr>
      </w:pPr>
      <w:r w:rsidRPr="006F6525">
        <w:rPr>
          <w:b/>
          <w:bCs/>
          <w:sz w:val="24"/>
          <w:szCs w:val="24"/>
        </w:rPr>
        <w:t xml:space="preserve">Candidate </w:t>
      </w:r>
      <w:r>
        <w:rPr>
          <w:b/>
          <w:bCs/>
          <w:sz w:val="24"/>
          <w:szCs w:val="24"/>
        </w:rPr>
        <w:t>Information</w:t>
      </w:r>
    </w:p>
    <w:p w14:paraId="26ED3C2F" w14:textId="77777777" w:rsidR="006F6525" w:rsidRDefault="006F6525">
      <w:pPr>
        <w:spacing w:before="1" w:line="220" w:lineRule="exact"/>
        <w:rPr>
          <w:sz w:val="24"/>
          <w:szCs w:val="24"/>
        </w:rPr>
      </w:pPr>
    </w:p>
    <w:p w14:paraId="29D7F9FA" w14:textId="4BD067A9" w:rsidR="006F6525" w:rsidRDefault="006F6525">
      <w:pPr>
        <w:spacing w:before="1" w:line="220" w:lineRule="exact"/>
        <w:rPr>
          <w:sz w:val="24"/>
          <w:szCs w:val="24"/>
        </w:rPr>
      </w:pPr>
      <w:r w:rsidRPr="006F6525">
        <w:rPr>
          <w:sz w:val="24"/>
          <w:szCs w:val="24"/>
        </w:rPr>
        <w:t>Name</w:t>
      </w:r>
      <w:r>
        <w:rPr>
          <w:sz w:val="24"/>
          <w:szCs w:val="24"/>
        </w:rPr>
        <w:t>: ……………………………………………………………………………</w:t>
      </w:r>
      <w:r w:rsidR="001372DD">
        <w:rPr>
          <w:sz w:val="24"/>
          <w:szCs w:val="24"/>
        </w:rPr>
        <w:t>……………….</w:t>
      </w:r>
    </w:p>
    <w:p w14:paraId="545246B7" w14:textId="77777777" w:rsidR="00972169" w:rsidRDefault="00972169">
      <w:pPr>
        <w:spacing w:before="1" w:line="220" w:lineRule="exact"/>
        <w:rPr>
          <w:sz w:val="24"/>
          <w:szCs w:val="24"/>
        </w:rPr>
      </w:pPr>
    </w:p>
    <w:p w14:paraId="078123E8" w14:textId="6A8390AE" w:rsidR="006F6525" w:rsidRDefault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Date of Birth ………………………………………………………………………</w:t>
      </w:r>
      <w:r w:rsidR="001372DD">
        <w:rPr>
          <w:sz w:val="24"/>
          <w:szCs w:val="24"/>
        </w:rPr>
        <w:t>……………...</w:t>
      </w:r>
    </w:p>
    <w:p w14:paraId="42741F37" w14:textId="77777777" w:rsidR="006F6525" w:rsidRDefault="006F6525">
      <w:pPr>
        <w:spacing w:before="1" w:line="220" w:lineRule="exact"/>
        <w:rPr>
          <w:sz w:val="24"/>
          <w:szCs w:val="24"/>
        </w:rPr>
      </w:pPr>
    </w:p>
    <w:p w14:paraId="7E48D45A" w14:textId="77777777" w:rsidR="00263179" w:rsidRDefault="00263179" w:rsidP="001372DD">
      <w:pPr>
        <w:spacing w:before="1" w:line="276" w:lineRule="auto"/>
        <w:rPr>
          <w:sz w:val="24"/>
          <w:szCs w:val="24"/>
        </w:rPr>
      </w:pPr>
    </w:p>
    <w:p w14:paraId="78E9FD32" w14:textId="402CB530" w:rsidR="00370FC5" w:rsidRDefault="00370FC5" w:rsidP="001372DD">
      <w:pPr>
        <w:spacing w:before="1" w:line="276" w:lineRule="auto"/>
        <w:rPr>
          <w:sz w:val="24"/>
          <w:szCs w:val="24"/>
        </w:rPr>
      </w:pPr>
      <w:r>
        <w:rPr>
          <w:sz w:val="24"/>
          <w:szCs w:val="24"/>
        </w:rPr>
        <w:t>Husband name ……………………………………………………………………</w:t>
      </w:r>
    </w:p>
    <w:p w14:paraId="16F73F1C" w14:textId="2703B795" w:rsidR="00370FC5" w:rsidRDefault="00370FC5" w:rsidP="001372DD">
      <w:pPr>
        <w:spacing w:before="1" w:line="276" w:lineRule="auto"/>
        <w:rPr>
          <w:sz w:val="24"/>
          <w:szCs w:val="24"/>
        </w:rPr>
      </w:pPr>
      <w:r>
        <w:rPr>
          <w:sz w:val="24"/>
          <w:szCs w:val="24"/>
        </w:rPr>
        <w:t>Wife’s name………………………………………………………………………</w:t>
      </w:r>
    </w:p>
    <w:p w14:paraId="54A696FC" w14:textId="4EC85F7B" w:rsidR="00370FC5" w:rsidRDefault="001372DD" w:rsidP="001372DD">
      <w:pPr>
        <w:spacing w:before="1" w:line="276" w:lineRule="auto"/>
        <w:rPr>
          <w:sz w:val="24"/>
          <w:szCs w:val="24"/>
        </w:rPr>
      </w:pPr>
      <w:r>
        <w:rPr>
          <w:sz w:val="24"/>
          <w:szCs w:val="24"/>
        </w:rPr>
        <w:t>Husband’s</w:t>
      </w:r>
      <w:r w:rsidR="00370FC5">
        <w:rPr>
          <w:sz w:val="24"/>
          <w:szCs w:val="24"/>
        </w:rPr>
        <w:t xml:space="preserve"> religion ……………………………………………………………….</w:t>
      </w:r>
    </w:p>
    <w:p w14:paraId="1F3036BA" w14:textId="7803C873" w:rsidR="00370FC5" w:rsidRDefault="00370FC5" w:rsidP="001372DD">
      <w:pPr>
        <w:spacing w:before="1" w:line="276" w:lineRule="auto"/>
        <w:rPr>
          <w:sz w:val="24"/>
          <w:szCs w:val="24"/>
        </w:rPr>
      </w:pPr>
      <w:r>
        <w:rPr>
          <w:sz w:val="24"/>
          <w:szCs w:val="24"/>
        </w:rPr>
        <w:t>Wife’s religion 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442DCAA7" w14:textId="2BC451A5" w:rsidR="001372DD" w:rsidRDefault="001372DD" w:rsidP="001372DD">
      <w:pPr>
        <w:spacing w:before="1" w:line="276" w:lineRule="auto"/>
        <w:rPr>
          <w:sz w:val="24"/>
          <w:szCs w:val="24"/>
        </w:rPr>
      </w:pPr>
    </w:p>
    <w:p w14:paraId="257CECC7" w14:textId="4BA82386" w:rsidR="001372DD" w:rsidRDefault="001372DD" w:rsidP="001372DD">
      <w:pPr>
        <w:spacing w:before="1" w:line="276" w:lineRule="auto"/>
        <w:rPr>
          <w:sz w:val="24"/>
          <w:szCs w:val="24"/>
        </w:rPr>
      </w:pPr>
      <w:r>
        <w:rPr>
          <w:sz w:val="24"/>
          <w:szCs w:val="24"/>
        </w:rPr>
        <w:t>Names of children</w:t>
      </w:r>
      <w:bookmarkStart w:id="0" w:name="_GoBack"/>
      <w:bookmarkEnd w:id="0"/>
    </w:p>
    <w:p w14:paraId="0C67B0B0" w14:textId="055EADC9" w:rsidR="001372DD" w:rsidRDefault="001372DD" w:rsidP="001372DD">
      <w:pPr>
        <w:pStyle w:val="ListParagraph"/>
        <w:numPr>
          <w:ilvl w:val="0"/>
          <w:numId w:val="2"/>
        </w:numPr>
        <w:spacing w:before="1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1E0D8F45" w14:textId="13DC9E9E" w:rsidR="001372DD" w:rsidRDefault="001372DD" w:rsidP="001372DD">
      <w:pPr>
        <w:pStyle w:val="ListParagraph"/>
        <w:numPr>
          <w:ilvl w:val="0"/>
          <w:numId w:val="2"/>
        </w:numPr>
        <w:spacing w:before="1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463A965D" w14:textId="0EB103AD" w:rsidR="001372DD" w:rsidRDefault="001372DD" w:rsidP="001372DD">
      <w:pPr>
        <w:pStyle w:val="ListParagraph"/>
        <w:numPr>
          <w:ilvl w:val="0"/>
          <w:numId w:val="2"/>
        </w:numPr>
        <w:spacing w:before="1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66912B4D" w14:textId="021A8EAD" w:rsidR="001372DD" w:rsidRPr="001372DD" w:rsidRDefault="001372DD" w:rsidP="001372DD">
      <w:pPr>
        <w:pStyle w:val="ListParagraph"/>
        <w:numPr>
          <w:ilvl w:val="0"/>
          <w:numId w:val="2"/>
        </w:numPr>
        <w:spacing w:before="1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35FB679F" w14:textId="77777777" w:rsidR="006F6525" w:rsidRDefault="006F6525">
      <w:pPr>
        <w:spacing w:before="1" w:line="220" w:lineRule="exact"/>
        <w:rPr>
          <w:sz w:val="24"/>
          <w:szCs w:val="24"/>
        </w:rPr>
      </w:pPr>
    </w:p>
    <w:p w14:paraId="3E3853B5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</w:p>
    <w:p w14:paraId="5B884E46" w14:textId="7A40BBF8" w:rsidR="006F6525" w:rsidRDefault="006F6525" w:rsidP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Home address………………………………………………………………………</w:t>
      </w:r>
      <w:r w:rsidR="001372DD">
        <w:rPr>
          <w:sz w:val="24"/>
          <w:szCs w:val="24"/>
        </w:rPr>
        <w:t>…………</w:t>
      </w:r>
      <w:proofErr w:type="gramStart"/>
      <w:r w:rsidR="001372DD">
        <w:rPr>
          <w:sz w:val="24"/>
          <w:szCs w:val="24"/>
        </w:rPr>
        <w:t>…..</w:t>
      </w:r>
      <w:proofErr w:type="gramEnd"/>
    </w:p>
    <w:p w14:paraId="172FCBEB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</w:p>
    <w:p w14:paraId="1FAEACD9" w14:textId="606A4199" w:rsidR="006F6525" w:rsidRDefault="006F6525" w:rsidP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Post code……………………………………</w:t>
      </w:r>
      <w:r w:rsidR="001372DD">
        <w:rPr>
          <w:sz w:val="24"/>
          <w:szCs w:val="24"/>
        </w:rPr>
        <w:t>…………………………………………………….</w:t>
      </w:r>
    </w:p>
    <w:p w14:paraId="5A44A8E1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</w:p>
    <w:p w14:paraId="4D04EE9E" w14:textId="21F60282" w:rsidR="006F6525" w:rsidRDefault="006F6525" w:rsidP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Phone ………………………………………</w:t>
      </w:r>
      <w:r w:rsidR="001372DD">
        <w:rPr>
          <w:sz w:val="24"/>
          <w:szCs w:val="24"/>
        </w:rPr>
        <w:t>…………………………………………………</w:t>
      </w:r>
      <w:proofErr w:type="gramStart"/>
      <w:r w:rsidR="001372DD">
        <w:rPr>
          <w:sz w:val="24"/>
          <w:szCs w:val="24"/>
        </w:rPr>
        <w:t>…..</w:t>
      </w:r>
      <w:proofErr w:type="gramEnd"/>
    </w:p>
    <w:p w14:paraId="1788C0E6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</w:p>
    <w:p w14:paraId="2C2CFE05" w14:textId="0F08D4D5" w:rsidR="006F6525" w:rsidRDefault="006F6525" w:rsidP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Email address ……………………………………………………………………</w:t>
      </w:r>
      <w:r w:rsidR="001372DD">
        <w:rPr>
          <w:sz w:val="24"/>
          <w:szCs w:val="24"/>
        </w:rPr>
        <w:t>……………….</w:t>
      </w:r>
    </w:p>
    <w:p w14:paraId="60D9B12A" w14:textId="1A6E8488" w:rsidR="005F5C56" w:rsidRDefault="005F5C56" w:rsidP="006F6525">
      <w:pPr>
        <w:spacing w:before="1" w:line="220" w:lineRule="exact"/>
        <w:rPr>
          <w:sz w:val="24"/>
          <w:szCs w:val="24"/>
        </w:rPr>
      </w:pPr>
    </w:p>
    <w:p w14:paraId="1CDF1AF1" w14:textId="3619589B" w:rsidR="005F5C56" w:rsidRDefault="005F5C56" w:rsidP="006F6525">
      <w:pPr>
        <w:spacing w:before="1" w:line="220" w:lineRule="exact"/>
        <w:rPr>
          <w:sz w:val="24"/>
          <w:szCs w:val="24"/>
        </w:rPr>
      </w:pPr>
    </w:p>
    <w:p w14:paraId="05690FF9" w14:textId="2A9678E2" w:rsidR="005F5C56" w:rsidRDefault="005F5C56" w:rsidP="006F6525">
      <w:pPr>
        <w:spacing w:before="1" w:line="220" w:lineRule="exact"/>
        <w:rPr>
          <w:sz w:val="24"/>
          <w:szCs w:val="24"/>
        </w:rPr>
      </w:pPr>
    </w:p>
    <w:p w14:paraId="52C76616" w14:textId="77777777" w:rsidR="005F5C56" w:rsidRPr="005F5C56" w:rsidRDefault="005F5C56" w:rsidP="00E57C73">
      <w:pPr>
        <w:spacing w:before="1" w:line="220" w:lineRule="exact"/>
        <w:jc w:val="center"/>
        <w:rPr>
          <w:b/>
          <w:sz w:val="28"/>
          <w:szCs w:val="28"/>
        </w:rPr>
      </w:pPr>
      <w:r w:rsidRPr="005F5C56">
        <w:rPr>
          <w:b/>
          <w:sz w:val="28"/>
          <w:szCs w:val="28"/>
        </w:rPr>
        <w:t>General Data Protection Regulation Protecting your privacy</w:t>
      </w:r>
    </w:p>
    <w:p w14:paraId="2581D740" w14:textId="77777777" w:rsidR="005F5C56" w:rsidRDefault="005F5C56" w:rsidP="005F5C56">
      <w:pPr>
        <w:spacing w:before="1" w:line="220" w:lineRule="exact"/>
        <w:jc w:val="both"/>
        <w:rPr>
          <w:sz w:val="24"/>
          <w:szCs w:val="24"/>
        </w:rPr>
      </w:pPr>
    </w:p>
    <w:p w14:paraId="7AF2AAD5" w14:textId="77777777" w:rsidR="005F5C56" w:rsidRDefault="005F5C56" w:rsidP="005F5C56">
      <w:pPr>
        <w:spacing w:before="1" w:line="220" w:lineRule="exact"/>
        <w:jc w:val="both"/>
        <w:rPr>
          <w:sz w:val="24"/>
          <w:szCs w:val="24"/>
        </w:rPr>
      </w:pPr>
    </w:p>
    <w:p w14:paraId="7E169A54" w14:textId="77777777" w:rsidR="005F5C56" w:rsidRDefault="005F5C56" w:rsidP="005F5C56">
      <w:pPr>
        <w:spacing w:before="1" w:line="220" w:lineRule="exact"/>
        <w:jc w:val="both"/>
        <w:rPr>
          <w:sz w:val="24"/>
          <w:szCs w:val="24"/>
        </w:rPr>
      </w:pPr>
      <w:r w:rsidRPr="005F5C56">
        <w:rPr>
          <w:sz w:val="24"/>
          <w:szCs w:val="24"/>
        </w:rPr>
        <w:t xml:space="preserve"> Your personal details will be stored and used by the parish for the purposes of conducting and administering the sacrament of Confirmation. </w:t>
      </w:r>
    </w:p>
    <w:p w14:paraId="54D29078" w14:textId="77777777" w:rsidR="005F5C56" w:rsidRDefault="005F5C56" w:rsidP="005F5C56">
      <w:pPr>
        <w:spacing w:before="1" w:line="220" w:lineRule="exact"/>
        <w:jc w:val="both"/>
        <w:rPr>
          <w:sz w:val="24"/>
          <w:szCs w:val="24"/>
        </w:rPr>
      </w:pPr>
    </w:p>
    <w:p w14:paraId="08D3AB01" w14:textId="77777777" w:rsidR="005F5C56" w:rsidRDefault="005F5C56" w:rsidP="005F5C56">
      <w:pPr>
        <w:spacing w:before="1" w:line="220" w:lineRule="exact"/>
        <w:jc w:val="both"/>
        <w:rPr>
          <w:sz w:val="24"/>
          <w:szCs w:val="24"/>
        </w:rPr>
      </w:pPr>
      <w:r w:rsidRPr="005F5C56">
        <w:rPr>
          <w:sz w:val="24"/>
          <w:szCs w:val="24"/>
        </w:rPr>
        <w:t xml:space="preserve">By signing below, you acknowledge that church law requires some of your personal data to be entered in registers and stored permanently. </w:t>
      </w:r>
    </w:p>
    <w:p w14:paraId="21C5A787" w14:textId="77777777" w:rsidR="005F5C56" w:rsidRDefault="005F5C56" w:rsidP="005F5C56">
      <w:pPr>
        <w:spacing w:before="1" w:line="220" w:lineRule="exact"/>
        <w:jc w:val="both"/>
        <w:rPr>
          <w:sz w:val="24"/>
          <w:szCs w:val="24"/>
        </w:rPr>
      </w:pPr>
    </w:p>
    <w:p w14:paraId="48E2004C" w14:textId="77777777" w:rsidR="00E57C73" w:rsidRDefault="005F5C56" w:rsidP="005F5C56">
      <w:pPr>
        <w:spacing w:before="1" w:line="220" w:lineRule="exact"/>
        <w:jc w:val="both"/>
        <w:rPr>
          <w:sz w:val="24"/>
          <w:szCs w:val="24"/>
        </w:rPr>
      </w:pPr>
      <w:r w:rsidRPr="005F5C56">
        <w:rPr>
          <w:sz w:val="24"/>
          <w:szCs w:val="24"/>
        </w:rPr>
        <w:t xml:space="preserve">Details of how we process your data are on the full privacy notice and can be found at rcdow.org.uk/diocese/privacy-policy </w:t>
      </w:r>
    </w:p>
    <w:p w14:paraId="1DFF26E0" w14:textId="77777777" w:rsidR="00E57C73" w:rsidRDefault="00E57C73" w:rsidP="005F5C56">
      <w:pPr>
        <w:spacing w:before="1" w:line="220" w:lineRule="exact"/>
        <w:jc w:val="both"/>
        <w:rPr>
          <w:sz w:val="24"/>
          <w:szCs w:val="24"/>
        </w:rPr>
      </w:pPr>
    </w:p>
    <w:p w14:paraId="1EC77457" w14:textId="77777777" w:rsidR="00E57C73" w:rsidRDefault="005F5C56" w:rsidP="005F5C56">
      <w:pPr>
        <w:spacing w:before="1" w:line="220" w:lineRule="exact"/>
        <w:jc w:val="both"/>
        <w:rPr>
          <w:sz w:val="24"/>
          <w:szCs w:val="24"/>
        </w:rPr>
      </w:pPr>
      <w:r w:rsidRPr="005F5C56">
        <w:rPr>
          <w:sz w:val="24"/>
          <w:szCs w:val="24"/>
        </w:rPr>
        <w:t xml:space="preserve">I consent to my details being used and shared as above. I also give consent to our names and our child’s name being published in the newsletter. </w:t>
      </w:r>
    </w:p>
    <w:p w14:paraId="3D0ED04B" w14:textId="77777777" w:rsidR="00E57C73" w:rsidRDefault="00E57C73" w:rsidP="005F5C56">
      <w:pPr>
        <w:spacing w:before="1" w:line="220" w:lineRule="exact"/>
        <w:jc w:val="both"/>
        <w:rPr>
          <w:sz w:val="24"/>
          <w:szCs w:val="24"/>
        </w:rPr>
      </w:pPr>
    </w:p>
    <w:p w14:paraId="1474BF4D" w14:textId="68496BAE" w:rsidR="00E57C73" w:rsidRDefault="005F5C56" w:rsidP="005F5C56">
      <w:pPr>
        <w:spacing w:before="1" w:line="220" w:lineRule="exact"/>
        <w:jc w:val="both"/>
        <w:rPr>
          <w:sz w:val="24"/>
          <w:szCs w:val="24"/>
        </w:rPr>
      </w:pPr>
      <w:r w:rsidRPr="005F5C56">
        <w:rPr>
          <w:sz w:val="24"/>
          <w:szCs w:val="24"/>
        </w:rPr>
        <w:t xml:space="preserve">Signed . . . . . . . . . . . . . . . . . . . . . . . . . . . </w:t>
      </w:r>
      <w:r w:rsidR="00E57C73">
        <w:rPr>
          <w:sz w:val="24"/>
          <w:szCs w:val="24"/>
        </w:rPr>
        <w:t>……</w:t>
      </w:r>
      <w:proofErr w:type="gramStart"/>
      <w:r w:rsidR="00E57C73">
        <w:rPr>
          <w:sz w:val="24"/>
          <w:szCs w:val="24"/>
        </w:rPr>
        <w:t>…..</w:t>
      </w:r>
      <w:proofErr w:type="gramEnd"/>
      <w:r w:rsidRPr="005F5C56">
        <w:rPr>
          <w:sz w:val="24"/>
          <w:szCs w:val="24"/>
        </w:rPr>
        <w:t xml:space="preserve"> Date </w:t>
      </w:r>
      <w:r w:rsidR="00E57C73">
        <w:rPr>
          <w:sz w:val="24"/>
          <w:szCs w:val="24"/>
        </w:rPr>
        <w:t>……………………</w:t>
      </w:r>
      <w:proofErr w:type="gramStart"/>
      <w:r w:rsidR="00E57C73">
        <w:rPr>
          <w:sz w:val="24"/>
          <w:szCs w:val="24"/>
        </w:rPr>
        <w:t>…..</w:t>
      </w:r>
      <w:r w:rsidRPr="005F5C56">
        <w:rPr>
          <w:sz w:val="24"/>
          <w:szCs w:val="24"/>
        </w:rPr>
        <w:t xml:space="preserve"> . .</w:t>
      </w:r>
      <w:proofErr w:type="gramEnd"/>
      <w:r w:rsidRPr="005F5C56">
        <w:rPr>
          <w:sz w:val="24"/>
          <w:szCs w:val="24"/>
        </w:rPr>
        <w:t xml:space="preserve"> . . . . . . </w:t>
      </w:r>
      <w:proofErr w:type="gramStart"/>
      <w:r w:rsidRPr="005F5C56">
        <w:rPr>
          <w:sz w:val="24"/>
          <w:szCs w:val="24"/>
        </w:rPr>
        <w:t>. . . .</w:t>
      </w:r>
      <w:proofErr w:type="gramEnd"/>
      <w:r w:rsidRPr="005F5C56">
        <w:rPr>
          <w:sz w:val="24"/>
          <w:szCs w:val="24"/>
        </w:rPr>
        <w:t xml:space="preserve"> . </w:t>
      </w:r>
    </w:p>
    <w:p w14:paraId="4C70BB6A" w14:textId="77777777" w:rsidR="00E57C73" w:rsidRDefault="00E57C73" w:rsidP="005F5C56">
      <w:pPr>
        <w:spacing w:before="1" w:line="220" w:lineRule="exact"/>
        <w:jc w:val="both"/>
        <w:rPr>
          <w:sz w:val="24"/>
          <w:szCs w:val="24"/>
        </w:rPr>
      </w:pPr>
    </w:p>
    <w:p w14:paraId="2BABE06B" w14:textId="4D20E972" w:rsidR="005F5C56" w:rsidRPr="005F5C56" w:rsidRDefault="005F5C56" w:rsidP="005F5C56">
      <w:pPr>
        <w:spacing w:before="1" w:line="220" w:lineRule="exact"/>
        <w:jc w:val="both"/>
        <w:rPr>
          <w:sz w:val="24"/>
          <w:szCs w:val="24"/>
        </w:rPr>
      </w:pPr>
      <w:r w:rsidRPr="005F5C56">
        <w:rPr>
          <w:sz w:val="24"/>
          <w:szCs w:val="24"/>
        </w:rPr>
        <w:t xml:space="preserve">Print name . . . . . . . . . . . . . . . . . . . . . . . . . . . . . . . . . . . . . . . </w:t>
      </w:r>
      <w:r w:rsidR="00E57C73">
        <w:rPr>
          <w:sz w:val="24"/>
          <w:szCs w:val="24"/>
        </w:rPr>
        <w:t>…………………………….</w:t>
      </w:r>
      <w:r w:rsidRPr="005F5C56">
        <w:rPr>
          <w:sz w:val="24"/>
          <w:szCs w:val="24"/>
        </w:rPr>
        <w:t xml:space="preserve"> . . </w:t>
      </w:r>
      <w:proofErr w:type="gramStart"/>
      <w:r w:rsidRPr="005F5C56">
        <w:rPr>
          <w:sz w:val="24"/>
          <w:szCs w:val="24"/>
        </w:rPr>
        <w:t>. . . .</w:t>
      </w:r>
      <w:proofErr w:type="gramEnd"/>
    </w:p>
    <w:p w14:paraId="1CF35E37" w14:textId="77777777" w:rsidR="006F6525" w:rsidRPr="005F5C56" w:rsidRDefault="006F6525">
      <w:pPr>
        <w:spacing w:before="1" w:line="220" w:lineRule="exact"/>
        <w:rPr>
          <w:sz w:val="24"/>
          <w:szCs w:val="24"/>
        </w:rPr>
      </w:pPr>
    </w:p>
    <w:p w14:paraId="31EF152A" w14:textId="77777777" w:rsidR="00263179" w:rsidRDefault="00263179">
      <w:pPr>
        <w:spacing w:before="1" w:line="220" w:lineRule="exact"/>
        <w:rPr>
          <w:sz w:val="24"/>
          <w:szCs w:val="24"/>
        </w:rPr>
      </w:pPr>
    </w:p>
    <w:p w14:paraId="46F88B5A" w14:textId="522EE49E" w:rsidR="00297E36" w:rsidRDefault="00297E36" w:rsidP="00297E36">
      <w:pPr>
        <w:spacing w:line="478" w:lineRule="auto"/>
        <w:ind w:right="1306"/>
        <w:rPr>
          <w:rFonts w:ascii="Calibri" w:eastAsia="Calibri" w:hAnsi="Calibri" w:cs="Calibri"/>
          <w:sz w:val="28"/>
          <w:szCs w:val="28"/>
        </w:rPr>
        <w:sectPr w:rsidR="00297E36">
          <w:headerReference w:type="default" r:id="rId10"/>
          <w:pgSz w:w="12240" w:h="15840"/>
          <w:pgMar w:top="1220" w:right="1700" w:bottom="280" w:left="1340" w:header="170" w:footer="0" w:gutter="0"/>
          <w:cols w:space="720"/>
        </w:sectPr>
      </w:pPr>
    </w:p>
    <w:p w14:paraId="64FEACCA" w14:textId="77777777" w:rsidR="00CE5C4A" w:rsidRDefault="00CE5C4A">
      <w:pPr>
        <w:spacing w:line="200" w:lineRule="exact"/>
      </w:pPr>
    </w:p>
    <w:p w14:paraId="1937ACE8" w14:textId="77777777" w:rsidR="00CE5C4A" w:rsidRDefault="00CE5C4A">
      <w:pPr>
        <w:spacing w:line="200" w:lineRule="exact"/>
      </w:pPr>
    </w:p>
    <w:p w14:paraId="53BC8B02" w14:textId="7BACCF1E" w:rsidR="00CE5C4A" w:rsidRDefault="00CE5C4A">
      <w:pPr>
        <w:spacing w:before="15"/>
        <w:ind w:right="1000"/>
        <w:jc w:val="right"/>
        <w:rPr>
          <w:rFonts w:ascii="Calibri" w:eastAsia="Calibri" w:hAnsi="Calibri" w:cs="Calibri"/>
        </w:rPr>
      </w:pPr>
    </w:p>
    <w:sectPr w:rsidR="00CE5C4A">
      <w:headerReference w:type="default" r:id="rId11"/>
      <w:footerReference w:type="default" r:id="rId12"/>
      <w:pgSz w:w="11920" w:h="16840"/>
      <w:pgMar w:top="-20" w:right="440" w:bottom="280" w:left="1340" w:header="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34F2C" w14:textId="77777777" w:rsidR="00BD7698" w:rsidRDefault="00BD7698">
      <w:r>
        <w:separator/>
      </w:r>
    </w:p>
  </w:endnote>
  <w:endnote w:type="continuationSeparator" w:id="0">
    <w:p w14:paraId="52B78B82" w14:textId="77777777" w:rsidR="00BD7698" w:rsidRDefault="00BD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EEAAA" w14:textId="77777777" w:rsidR="00CE5C4A" w:rsidRDefault="00871919">
    <w:pPr>
      <w:spacing w:line="200" w:lineRule="exact"/>
    </w:pPr>
    <w:r>
      <w:pict w14:anchorId="505064D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82.05pt;width:279.3pt;height:25.35pt;z-index:-1101;mso-position-horizontal-relative:page;mso-position-vertical-relative:page" filled="f" stroked="f">
          <v:textbox inset="0,0,0,0">
            <w:txbxContent>
              <w:p w14:paraId="53A3BF4B" w14:textId="77777777" w:rsidR="00CE5C4A" w:rsidRDefault="0061679C">
                <w:pPr>
                  <w:spacing w:line="200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ev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</w:rPr>
                  <w:t>w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</w:rPr>
                  <w:t>:</w:t>
                </w:r>
                <w:r>
                  <w:rPr>
                    <w:rFonts w:ascii="Calibri" w:eastAsia="Calibri" w:hAnsi="Calibri" w:cs="Calibri"/>
                    <w:spacing w:val="-8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20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2</w:t>
                </w:r>
                <w:r>
                  <w:rPr>
                    <w:rFonts w:ascii="Calibri" w:eastAsia="Calibri" w:hAnsi="Calibri" w:cs="Calibri"/>
                    <w:position w:val="1"/>
                  </w:rPr>
                  <w:t>3</w:t>
                </w:r>
              </w:p>
              <w:p w14:paraId="4BEE895F" w14:textId="77777777" w:rsidR="00CE5C4A" w:rsidRDefault="0061679C">
                <w:pPr>
                  <w:spacing w:line="26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Form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be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3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ai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ed</w:t>
                </w:r>
                <w:r>
                  <w:rPr>
                    <w:rFonts w:ascii="Calibri" w:eastAsia="Calibri" w:hAnsi="Calibri" w:cs="Calibri"/>
                    <w:spacing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3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3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 xml:space="preserve"> y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ears af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er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pacing w:val="-3"/>
                    <w:sz w:val="22"/>
                    <w:szCs w:val="22"/>
                  </w:rPr>
                  <w:t>h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en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/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c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ti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ce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ses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AAB83" w14:textId="77777777" w:rsidR="00BD7698" w:rsidRDefault="00BD7698">
      <w:r>
        <w:separator/>
      </w:r>
    </w:p>
  </w:footnote>
  <w:footnote w:type="continuationSeparator" w:id="0">
    <w:p w14:paraId="07921D92" w14:textId="77777777" w:rsidR="00BD7698" w:rsidRDefault="00BD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65326" w14:textId="77777777" w:rsidR="009B44EB" w:rsidRDefault="009B44EB">
    <w:pPr>
      <w:spacing w:line="200" w:lineRule="exact"/>
    </w:pPr>
  </w:p>
  <w:p w14:paraId="6A6DB1E3" w14:textId="58885CA0" w:rsidR="00CE5C4A" w:rsidRDefault="009B44EB">
    <w:pPr>
      <w:spacing w:line="200" w:lineRule="exact"/>
    </w:pPr>
    <w:r>
      <w:rPr>
        <w:noProof/>
      </w:rPr>
      <w:drawing>
        <wp:anchor distT="0" distB="0" distL="114300" distR="114300" simplePos="0" relativeHeight="503316403" behindDoc="0" locked="0" layoutInCell="1" allowOverlap="1" wp14:anchorId="143C8505" wp14:editId="1D1B8717">
          <wp:simplePos x="0" y="0"/>
          <wp:positionH relativeFrom="margin">
            <wp:posOffset>-174625</wp:posOffset>
          </wp:positionH>
          <wp:positionV relativeFrom="paragraph">
            <wp:posOffset>-98425</wp:posOffset>
          </wp:positionV>
          <wp:extent cx="922020" cy="971550"/>
          <wp:effectExtent l="0" t="0" r="0" b="0"/>
          <wp:wrapThrough wrapText="bothSides">
            <wp:wrapPolygon edited="0">
              <wp:start x="0" y="0"/>
              <wp:lineTo x="0" y="21176"/>
              <wp:lineTo x="20975" y="21176"/>
              <wp:lineTo x="2097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5375" behindDoc="1" locked="0" layoutInCell="1" allowOverlap="1" wp14:anchorId="680C12A5" wp14:editId="64A2E63F">
              <wp:simplePos x="0" y="0"/>
              <wp:positionH relativeFrom="page">
                <wp:posOffset>2349500</wp:posOffset>
              </wp:positionH>
              <wp:positionV relativeFrom="page">
                <wp:posOffset>189865</wp:posOffset>
              </wp:positionV>
              <wp:extent cx="3922395" cy="5435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2395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C1568" w14:textId="77777777" w:rsidR="00CE5C4A" w:rsidRDefault="0061679C">
                          <w:pPr>
                            <w:spacing w:line="300" w:lineRule="exact"/>
                            <w:ind w:left="-21" w:right="-21"/>
                            <w:jc w:val="center"/>
                            <w:rPr>
                              <w:rFonts w:ascii="Corbel" w:eastAsia="Corbel" w:hAnsi="Corbel" w:cs="Corbe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ary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ma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e &amp;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3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Gre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3"/>
                              <w:position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 xml:space="preserve">ory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th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e Gre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, BA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T</w:t>
                          </w:r>
                        </w:p>
                        <w:p w14:paraId="2CDE0888" w14:textId="24D22871" w:rsidR="00CE5C4A" w:rsidRDefault="00370FC5">
                          <w:pPr>
                            <w:spacing w:before="4"/>
                            <w:ind w:left="1777" w:right="1780"/>
                            <w:jc w:val="center"/>
                            <w:rPr>
                              <w:rFonts w:ascii="Corbel" w:eastAsia="Corbel" w:hAnsi="Corbel" w:cs="Corbel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w w:val="99"/>
                              <w:sz w:val="44"/>
                              <w:szCs w:val="44"/>
                            </w:rPr>
                            <w:t>RCIA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C12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5pt;margin-top:14.95pt;width:308.85pt;height:42.8pt;z-index:-11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" filled="f" stroked="f">
              <v:textbox inset="0,0,0,0">
                <w:txbxContent>
                  <w:p w14:paraId="274C1568" w14:textId="77777777" w:rsidR="00CE5C4A" w:rsidRDefault="0061679C">
                    <w:pPr>
                      <w:spacing w:line="300" w:lineRule="exact"/>
                      <w:ind w:left="-21" w:right="-21"/>
                      <w:jc w:val="center"/>
                      <w:rPr>
                        <w:rFonts w:ascii="Corbel" w:eastAsia="Corbel" w:hAnsi="Corbel" w:cs="Corbel"/>
                        <w:sz w:val="28"/>
                        <w:szCs w:val="28"/>
                      </w:rPr>
                    </w:pP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1"/>
                        <w:position w:val="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ary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1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2"/>
                        <w:position w:val="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ma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1"/>
                        <w:position w:val="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1"/>
                        <w:position w:val="1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1"/>
                        <w:position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e &amp;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3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1"/>
                        <w:position w:val="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1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Gre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3"/>
                        <w:position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 xml:space="preserve">ory 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1"/>
                        <w:position w:val="1"/>
                        <w:sz w:val="28"/>
                        <w:szCs w:val="28"/>
                      </w:rPr>
                      <w:t>th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e Gre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2"/>
                        <w:position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1"/>
                        <w:position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, BA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1"/>
                        <w:position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1"/>
                        <w:position w:val="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T</w:t>
                    </w:r>
                  </w:p>
                  <w:p w14:paraId="2CDE0888" w14:textId="24D22871" w:rsidR="00CE5C4A" w:rsidRDefault="00370FC5">
                    <w:pPr>
                      <w:spacing w:before="4"/>
                      <w:ind w:left="1777" w:right="1780"/>
                      <w:jc w:val="center"/>
                      <w:rPr>
                        <w:rFonts w:ascii="Corbel" w:eastAsia="Corbel" w:hAnsi="Corbel" w:cs="Corbel"/>
                        <w:sz w:val="44"/>
                        <w:szCs w:val="44"/>
                      </w:rPr>
                    </w:pPr>
                    <w:r>
                      <w:rPr>
                        <w:rFonts w:ascii="Corbel" w:eastAsia="Corbel" w:hAnsi="Corbel" w:cs="Corbel"/>
                        <w:b/>
                        <w:color w:val="731F1C"/>
                        <w:w w:val="99"/>
                        <w:sz w:val="44"/>
                        <w:szCs w:val="44"/>
                      </w:rPr>
                      <w:t>RCIA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13EBF2D9" wp14:editId="5F1F3C75">
          <wp:extent cx="18288000" cy="18288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82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613FD" w14:textId="77777777" w:rsidR="00CE5C4A" w:rsidRDefault="00CE5C4A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F09B8"/>
    <w:multiLevelType w:val="multilevel"/>
    <w:tmpl w:val="5C3AA2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627051"/>
    <w:multiLevelType w:val="hybridMultilevel"/>
    <w:tmpl w:val="FFDAF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4A"/>
    <w:rsid w:val="000165B4"/>
    <w:rsid w:val="000E7718"/>
    <w:rsid w:val="001372DD"/>
    <w:rsid w:val="00263179"/>
    <w:rsid w:val="00297E36"/>
    <w:rsid w:val="00370FC5"/>
    <w:rsid w:val="0047213D"/>
    <w:rsid w:val="005C3C27"/>
    <w:rsid w:val="005F5C56"/>
    <w:rsid w:val="0061679C"/>
    <w:rsid w:val="00655301"/>
    <w:rsid w:val="006F6525"/>
    <w:rsid w:val="008C6873"/>
    <w:rsid w:val="00927E32"/>
    <w:rsid w:val="00972169"/>
    <w:rsid w:val="009B44EB"/>
    <w:rsid w:val="00B46DD5"/>
    <w:rsid w:val="00BD7698"/>
    <w:rsid w:val="00CE5C4A"/>
    <w:rsid w:val="00D1119F"/>
    <w:rsid w:val="00D369B9"/>
    <w:rsid w:val="00E57C73"/>
    <w:rsid w:val="00F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371073EF"/>
  <w15:docId w15:val="{8A645608-5949-4F0F-8131-D81B0BB5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97E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E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44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4EB"/>
  </w:style>
  <w:style w:type="paragraph" w:styleId="Footer">
    <w:name w:val="footer"/>
    <w:basedOn w:val="Normal"/>
    <w:link w:val="FooterChar"/>
    <w:uiPriority w:val="99"/>
    <w:unhideWhenUsed/>
    <w:rsid w:val="009B44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4EB"/>
  </w:style>
  <w:style w:type="paragraph" w:styleId="ListParagraph">
    <w:name w:val="List Paragraph"/>
    <w:basedOn w:val="Normal"/>
    <w:uiPriority w:val="34"/>
    <w:qFormat/>
    <w:rsid w:val="00137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C4BD226791040A4FCAF337D538634" ma:contentTypeVersion="10" ma:contentTypeDescription="Create a new document." ma:contentTypeScope="" ma:versionID="5539f881c194a4f8957fe03b530f4044">
  <xsd:schema xmlns:xsd="http://www.w3.org/2001/XMLSchema" xmlns:xs="http://www.w3.org/2001/XMLSchema" xmlns:p="http://schemas.microsoft.com/office/2006/metadata/properties" xmlns:ns3="b80175fb-6ab7-428e-9d7b-0ee320dfb331" targetNamespace="http://schemas.microsoft.com/office/2006/metadata/properties" ma:root="true" ma:fieldsID="8e83fa667a5d7b970714ff19963553a2" ns3:_="">
    <xsd:import namespace="b80175fb-6ab7-428e-9d7b-0ee320dfb33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175fb-6ab7-428e-9d7b-0ee320dfb33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667F5-EBFB-4830-9491-7048CCD81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175fb-6ab7-428e-9d7b-0ee320dfb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E35F85-11CE-40CF-AF0E-186827B15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2C6AC-D3FD-46D7-97CB-BB22FAC98E9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80175fb-6ab7-428e-9d7b-0ee320dfb33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Godfrey Msumange</cp:lastModifiedBy>
  <cp:revision>4</cp:revision>
  <dcterms:created xsi:type="dcterms:W3CDTF">2025-09-16T13:00:00Z</dcterms:created>
  <dcterms:modified xsi:type="dcterms:W3CDTF">2025-09-16T13:45:00Z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0x010100ABFC4BD226791040A4FCAF337D538634</vt:lpwstr>
  </property>
</Properties>
</file>