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FE98" w14:textId="77777777" w:rsidR="00CE5C4A" w:rsidRDefault="00CE5C4A">
      <w:pPr>
        <w:spacing w:before="7" w:line="180" w:lineRule="exact"/>
        <w:rPr>
          <w:sz w:val="19"/>
          <w:szCs w:val="19"/>
        </w:rPr>
      </w:pPr>
    </w:p>
    <w:p w14:paraId="4422A1A4" w14:textId="7FEF30A8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Christian Initiation of Children of Catechetical age is for children of aged 7 and above who have not been </w:t>
      </w:r>
      <w:r w:rsidR="005C3C27">
        <w:rPr>
          <w:sz w:val="24"/>
          <w:szCs w:val="24"/>
        </w:rPr>
        <w:t>baptized</w:t>
      </w:r>
      <w:r>
        <w:rPr>
          <w:sz w:val="24"/>
          <w:szCs w:val="24"/>
        </w:rPr>
        <w:t xml:space="preserve">. We offer a </w:t>
      </w:r>
      <w:r w:rsidR="005C3C27">
        <w:rPr>
          <w:sz w:val="24"/>
          <w:szCs w:val="24"/>
        </w:rPr>
        <w:t>12-week</w:t>
      </w:r>
      <w:r>
        <w:rPr>
          <w:sz w:val="24"/>
          <w:szCs w:val="24"/>
        </w:rPr>
        <w:t xml:space="preserve"> course of preparation prior to the sacraments taking place at Easter.</w:t>
      </w:r>
    </w:p>
    <w:p w14:paraId="371E8374" w14:textId="37D32734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762F06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14F8E870" w14:textId="3C968078" w:rsidR="006F6525" w:rsidRPr="006F6525" w:rsidRDefault="006F6525">
      <w:pPr>
        <w:spacing w:before="1" w:line="220" w:lineRule="exact"/>
        <w:rPr>
          <w:b/>
          <w:bCs/>
          <w:sz w:val="24"/>
          <w:szCs w:val="24"/>
        </w:rPr>
      </w:pPr>
      <w:r w:rsidRPr="006F6525">
        <w:rPr>
          <w:b/>
          <w:bCs/>
          <w:sz w:val="24"/>
          <w:szCs w:val="24"/>
        </w:rPr>
        <w:t xml:space="preserve">Candidate </w:t>
      </w:r>
      <w:r>
        <w:rPr>
          <w:b/>
          <w:bCs/>
          <w:sz w:val="24"/>
          <w:szCs w:val="24"/>
        </w:rPr>
        <w:t>Information</w:t>
      </w:r>
    </w:p>
    <w:p w14:paraId="26ED3C2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240C52DD" w14:textId="2BF9BDA5" w:rsidR="00CE5C4A" w:rsidRDefault="006F6525">
      <w:pPr>
        <w:spacing w:before="1" w:line="220" w:lineRule="exact"/>
        <w:rPr>
          <w:sz w:val="24"/>
          <w:szCs w:val="24"/>
        </w:rPr>
      </w:pPr>
      <w:r w:rsidRPr="006F6525">
        <w:rPr>
          <w:sz w:val="24"/>
          <w:szCs w:val="24"/>
        </w:rPr>
        <w:t>Name</w:t>
      </w:r>
      <w:r>
        <w:rPr>
          <w:sz w:val="24"/>
          <w:szCs w:val="24"/>
        </w:rPr>
        <w:t>: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29D7F9FA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078123E8" w14:textId="152C3A4B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Date of Birth ………………………………………………………………………</w:t>
      </w:r>
    </w:p>
    <w:p w14:paraId="3059C58D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358E21EA" w14:textId="3C57368D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School………………………………………………………………………………</w:t>
      </w:r>
    </w:p>
    <w:p w14:paraId="42741F37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1E34C61B" w14:textId="54D3D3BA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Home address………………………………………………………………………</w:t>
      </w:r>
    </w:p>
    <w:p w14:paraId="6ECBA9E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2A238BCF" w14:textId="08C05627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14:paraId="3A2AEEE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22222676" w14:textId="128B3557" w:rsidR="006F6525" w:rsidRDefault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code…………………………………….</w:t>
      </w:r>
    </w:p>
    <w:p w14:paraId="7E48D45A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78FFF3D9" w14:textId="3B250216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Does your child have any SEND that we should be aware of?</w:t>
      </w:r>
    </w:p>
    <w:p w14:paraId="1302E33B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118ACB9C" w14:textId="6E270610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Please specify……………………………………………………………………………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68C22C7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435E1900" w14:textId="2BD68AC6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Does your child have any known allergies or health conditions that we should be aware of?</w:t>
      </w:r>
    </w:p>
    <w:p w14:paraId="0B5388E9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156DBDD3" w14:textId="4FCB0C0A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Please specify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EC129F5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35FB679F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72E1A4B1" w14:textId="77777777" w:rsidR="006F6525" w:rsidRPr="006F6525" w:rsidRDefault="006F6525">
      <w:pPr>
        <w:spacing w:before="1" w:line="220" w:lineRule="exact"/>
        <w:rPr>
          <w:b/>
          <w:bCs/>
          <w:sz w:val="24"/>
          <w:szCs w:val="24"/>
        </w:rPr>
      </w:pPr>
      <w:r w:rsidRPr="006F6525">
        <w:rPr>
          <w:b/>
          <w:bCs/>
          <w:sz w:val="24"/>
          <w:szCs w:val="24"/>
        </w:rPr>
        <w:t>Parent/Guardian Information</w:t>
      </w:r>
    </w:p>
    <w:p w14:paraId="7CC5AB5C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5281D5B0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 w:rsidRPr="006F6525">
        <w:rPr>
          <w:sz w:val="24"/>
          <w:szCs w:val="24"/>
        </w:rPr>
        <w:t>Name</w:t>
      </w:r>
      <w:r>
        <w:rPr>
          <w:sz w:val="24"/>
          <w:szCs w:val="24"/>
        </w:rPr>
        <w:t>: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E3853B5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1F019B4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Home address………………………………………………………………………</w:t>
      </w:r>
    </w:p>
    <w:p w14:paraId="4316C4CA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5B884E46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14:paraId="172FCBEB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FAEACD9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code…………………………………….</w:t>
      </w:r>
    </w:p>
    <w:p w14:paraId="5A44A8E1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4D04EE9E" w14:textId="704EB9F1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Phone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788C0E6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2C2CFE05" w14:textId="438460D5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Email address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B947BF7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50B074EC" w14:textId="65FDEF30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Religion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C8CBC2B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382DC0F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3C1C2018" w14:textId="657E185B" w:rsidR="006F6525" w:rsidRPr="006F6525" w:rsidRDefault="006F6525" w:rsidP="006F6525">
      <w:pPr>
        <w:spacing w:before="1" w:line="2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Second </w:t>
      </w:r>
      <w:r w:rsidRPr="006F6525">
        <w:rPr>
          <w:b/>
          <w:bCs/>
          <w:sz w:val="24"/>
          <w:szCs w:val="24"/>
        </w:rPr>
        <w:t>Parent/Guardian Information</w:t>
      </w:r>
    </w:p>
    <w:p w14:paraId="257DC1F5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3148DBD0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 w:rsidRPr="006F6525">
        <w:rPr>
          <w:sz w:val="24"/>
          <w:szCs w:val="24"/>
        </w:rPr>
        <w:t>Name</w:t>
      </w:r>
      <w:r>
        <w:rPr>
          <w:sz w:val="24"/>
          <w:szCs w:val="24"/>
        </w:rPr>
        <w:t>: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53258F88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63002D7F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Home address………………………………………………………………………</w:t>
      </w:r>
    </w:p>
    <w:p w14:paraId="18DE39DB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205E3C6F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…………………………………………………………………….</w:t>
      </w:r>
    </w:p>
    <w:p w14:paraId="5A4138CD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32CFF72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Post code…………………………………….</w:t>
      </w:r>
    </w:p>
    <w:p w14:paraId="40506C44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68563ADA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Phone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F1CA858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9730812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Email address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D0954AE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</w:p>
    <w:p w14:paraId="1A02959E" w14:textId="77777777" w:rsidR="006F6525" w:rsidRDefault="006F6525" w:rsidP="006F6525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Religion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CF35E37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31EF152A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430BB5C4" w14:textId="77777777" w:rsidR="00927E32" w:rsidRDefault="00927E32">
      <w:pPr>
        <w:spacing w:before="1" w:line="220" w:lineRule="exact"/>
        <w:rPr>
          <w:sz w:val="24"/>
          <w:szCs w:val="24"/>
        </w:rPr>
      </w:pPr>
    </w:p>
    <w:p w14:paraId="50E03A5A" w14:textId="7A7788C8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I/We </w:t>
      </w:r>
      <w:r w:rsidR="005C3C27">
        <w:rPr>
          <w:sz w:val="24"/>
          <w:szCs w:val="24"/>
        </w:rPr>
        <w:t>recognize</w:t>
      </w:r>
      <w:r>
        <w:rPr>
          <w:sz w:val="24"/>
          <w:szCs w:val="24"/>
        </w:rPr>
        <w:t xml:space="preserve"> my/our role as the first teacher(s) of my/our child in the practice of the Catholic faith.</w:t>
      </w:r>
    </w:p>
    <w:p w14:paraId="66265F25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18521DF0" w14:textId="76CC2F72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I/We wish to be supported in this role by permitting …………………… (child’s name) to enroll onto the CICCA </w:t>
      </w:r>
      <w:proofErr w:type="spellStart"/>
      <w:r>
        <w:rPr>
          <w:sz w:val="24"/>
          <w:szCs w:val="24"/>
        </w:rPr>
        <w:t>prog</w:t>
      </w:r>
      <w:bookmarkStart w:id="0" w:name="_GoBack"/>
      <w:bookmarkEnd w:id="0"/>
      <w:r>
        <w:rPr>
          <w:sz w:val="24"/>
          <w:szCs w:val="24"/>
        </w:rPr>
        <w:t>ramme</w:t>
      </w:r>
      <w:proofErr w:type="spellEnd"/>
      <w:r>
        <w:rPr>
          <w:sz w:val="24"/>
          <w:szCs w:val="24"/>
        </w:rPr>
        <w:t>. I/We understand that all sessions take precedence over other activities.</w:t>
      </w:r>
    </w:p>
    <w:p w14:paraId="258AC767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0BD89EE6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16DF767F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2566690E" w14:textId="71F818B3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Parent/Guardian 1 signature …………………………………………………………………</w:t>
      </w:r>
    </w:p>
    <w:p w14:paraId="6F11ABCD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47BCB01E" w14:textId="07DC9867" w:rsidR="00263179" w:rsidRDefault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Date……………………………….</w:t>
      </w:r>
    </w:p>
    <w:p w14:paraId="146597C5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6A0E67B1" w14:textId="77777777" w:rsidR="00263179" w:rsidRDefault="00263179">
      <w:pPr>
        <w:spacing w:before="1" w:line="220" w:lineRule="exact"/>
        <w:rPr>
          <w:sz w:val="24"/>
          <w:szCs w:val="24"/>
        </w:rPr>
      </w:pPr>
    </w:p>
    <w:p w14:paraId="57671EF4" w14:textId="77777777" w:rsidR="00263179" w:rsidRDefault="00263179" w:rsidP="00263179">
      <w:pPr>
        <w:spacing w:before="1" w:line="220" w:lineRule="exact"/>
        <w:rPr>
          <w:sz w:val="24"/>
          <w:szCs w:val="24"/>
        </w:rPr>
      </w:pPr>
    </w:p>
    <w:p w14:paraId="2A1B6576" w14:textId="12D0EF4F" w:rsidR="00263179" w:rsidRDefault="00263179" w:rsidP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Parent/Guardian 2 signature …………………………………………………………………</w:t>
      </w:r>
    </w:p>
    <w:p w14:paraId="78102C24" w14:textId="77777777" w:rsidR="00263179" w:rsidRDefault="00263179" w:rsidP="00263179">
      <w:pPr>
        <w:spacing w:before="1" w:line="220" w:lineRule="exact"/>
        <w:rPr>
          <w:sz w:val="24"/>
          <w:szCs w:val="24"/>
        </w:rPr>
      </w:pPr>
    </w:p>
    <w:p w14:paraId="1F7A5DD6" w14:textId="77777777" w:rsidR="00263179" w:rsidRDefault="00263179" w:rsidP="00263179">
      <w:pPr>
        <w:spacing w:before="1" w:line="220" w:lineRule="exact"/>
        <w:rPr>
          <w:sz w:val="24"/>
          <w:szCs w:val="24"/>
        </w:rPr>
      </w:pPr>
      <w:r>
        <w:rPr>
          <w:sz w:val="24"/>
          <w:szCs w:val="24"/>
        </w:rPr>
        <w:t>Date……………………………….</w:t>
      </w:r>
    </w:p>
    <w:p w14:paraId="18CF4019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10E3B6C3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5C331AB8" w14:textId="77777777" w:rsidR="006F6525" w:rsidRDefault="006F6525">
      <w:pPr>
        <w:spacing w:before="1" w:line="220" w:lineRule="exact"/>
        <w:rPr>
          <w:sz w:val="24"/>
          <w:szCs w:val="24"/>
        </w:rPr>
      </w:pPr>
    </w:p>
    <w:p w14:paraId="0D0924C1" w14:textId="77777777" w:rsidR="006F6525" w:rsidRPr="006F6525" w:rsidRDefault="006F6525">
      <w:pPr>
        <w:spacing w:before="1" w:line="220" w:lineRule="exact"/>
        <w:rPr>
          <w:sz w:val="24"/>
          <w:szCs w:val="24"/>
        </w:rPr>
      </w:pPr>
    </w:p>
    <w:p w14:paraId="78A42168" w14:textId="77777777" w:rsidR="00CE5C4A" w:rsidRDefault="00CE5C4A">
      <w:pPr>
        <w:spacing w:before="7" w:line="120" w:lineRule="exact"/>
        <w:rPr>
          <w:sz w:val="12"/>
          <w:szCs w:val="12"/>
        </w:rPr>
      </w:pPr>
    </w:p>
    <w:p w14:paraId="4BA282CC" w14:textId="77777777" w:rsidR="00CE5C4A" w:rsidRDefault="00CE5C4A">
      <w:pPr>
        <w:spacing w:line="200" w:lineRule="exact"/>
      </w:pPr>
    </w:p>
    <w:p w14:paraId="3480BB3B" w14:textId="77777777" w:rsidR="00CE5C4A" w:rsidRDefault="00CE5C4A">
      <w:pPr>
        <w:spacing w:line="200" w:lineRule="exact"/>
      </w:pPr>
    </w:p>
    <w:p w14:paraId="499B8838" w14:textId="77777777" w:rsidR="00CE5C4A" w:rsidRDefault="00CE5C4A">
      <w:pPr>
        <w:spacing w:line="200" w:lineRule="exact"/>
      </w:pPr>
    </w:p>
    <w:p w14:paraId="768C31CE" w14:textId="77777777" w:rsidR="00297E36" w:rsidRDefault="00297E36">
      <w:pPr>
        <w:spacing w:line="478" w:lineRule="auto"/>
        <w:ind w:left="208" w:right="1306"/>
        <w:rPr>
          <w:rFonts w:ascii="Calibri" w:eastAsia="Calibri" w:hAnsi="Calibri" w:cs="Calibri"/>
          <w:b/>
          <w:sz w:val="28"/>
          <w:szCs w:val="28"/>
        </w:rPr>
      </w:pPr>
    </w:p>
    <w:p w14:paraId="46F88B5A" w14:textId="522EE49E" w:rsidR="00297E36" w:rsidRDefault="00297E36" w:rsidP="00297E36">
      <w:pPr>
        <w:spacing w:line="478" w:lineRule="auto"/>
        <w:ind w:right="1306"/>
        <w:rPr>
          <w:rFonts w:ascii="Calibri" w:eastAsia="Calibri" w:hAnsi="Calibri" w:cs="Calibri"/>
          <w:sz w:val="28"/>
          <w:szCs w:val="28"/>
        </w:rPr>
        <w:sectPr w:rsidR="00297E36">
          <w:headerReference w:type="default" r:id="rId10"/>
          <w:pgSz w:w="12240" w:h="15840"/>
          <w:pgMar w:top="1220" w:right="1700" w:bottom="280" w:left="1340" w:header="170" w:footer="0" w:gutter="0"/>
          <w:cols w:space="720"/>
        </w:sectPr>
      </w:pPr>
    </w:p>
    <w:p w14:paraId="4806D96E" w14:textId="77777777" w:rsidR="00CE5C4A" w:rsidRDefault="00CE5C4A">
      <w:pPr>
        <w:spacing w:before="8" w:line="100" w:lineRule="exact"/>
        <w:rPr>
          <w:sz w:val="11"/>
          <w:szCs w:val="11"/>
        </w:rPr>
      </w:pPr>
    </w:p>
    <w:p w14:paraId="49D033B7" w14:textId="77777777" w:rsidR="00CE5C4A" w:rsidRDefault="00CE5C4A">
      <w:pPr>
        <w:spacing w:line="200" w:lineRule="exact"/>
      </w:pPr>
    </w:p>
    <w:p w14:paraId="18780C26" w14:textId="77777777" w:rsidR="00CE5C4A" w:rsidRDefault="00CE5C4A">
      <w:pPr>
        <w:spacing w:before="6" w:line="140" w:lineRule="exact"/>
        <w:rPr>
          <w:sz w:val="15"/>
          <w:szCs w:val="15"/>
        </w:rPr>
      </w:pPr>
    </w:p>
    <w:p w14:paraId="5076C5ED" w14:textId="77777777" w:rsidR="00CE5C4A" w:rsidRDefault="00CE5C4A">
      <w:pPr>
        <w:spacing w:line="200" w:lineRule="exact"/>
      </w:pPr>
    </w:p>
    <w:p w14:paraId="20230B64" w14:textId="77777777" w:rsidR="00CE5C4A" w:rsidRDefault="00CE5C4A">
      <w:pPr>
        <w:spacing w:before="2" w:line="240" w:lineRule="exact"/>
        <w:rPr>
          <w:sz w:val="24"/>
          <w:szCs w:val="24"/>
        </w:rPr>
      </w:pPr>
    </w:p>
    <w:p w14:paraId="64FEACCA" w14:textId="77777777" w:rsidR="00CE5C4A" w:rsidRDefault="00CE5C4A">
      <w:pPr>
        <w:spacing w:line="200" w:lineRule="exact"/>
      </w:pPr>
    </w:p>
    <w:p w14:paraId="1937ACE8" w14:textId="77777777" w:rsidR="00CE5C4A" w:rsidRDefault="00CE5C4A">
      <w:pPr>
        <w:spacing w:line="200" w:lineRule="exact"/>
      </w:pPr>
    </w:p>
    <w:p w14:paraId="07F10CDD" w14:textId="77777777" w:rsidR="00CE5C4A" w:rsidRDefault="00CE5C4A">
      <w:pPr>
        <w:spacing w:before="6" w:line="200" w:lineRule="exact"/>
        <w:sectPr w:rsidR="00CE5C4A">
          <w:headerReference w:type="default" r:id="rId11"/>
          <w:pgSz w:w="11920" w:h="16860"/>
          <w:pgMar w:top="160" w:right="400" w:bottom="280" w:left="1220" w:header="0" w:footer="0" w:gutter="0"/>
          <w:cols w:space="720"/>
        </w:sectPr>
      </w:pPr>
    </w:p>
    <w:p w14:paraId="45871FD3" w14:textId="77777777" w:rsidR="00CE5C4A" w:rsidRDefault="00CE5C4A">
      <w:pPr>
        <w:spacing w:before="1" w:line="280" w:lineRule="exact"/>
        <w:rPr>
          <w:sz w:val="28"/>
          <w:szCs w:val="28"/>
        </w:rPr>
      </w:pPr>
    </w:p>
    <w:p w14:paraId="58208522" w14:textId="77777777" w:rsidR="00CE5C4A" w:rsidRDefault="00CE5C4A">
      <w:pPr>
        <w:spacing w:line="200" w:lineRule="exact"/>
      </w:pPr>
    </w:p>
    <w:p w14:paraId="72A053D2" w14:textId="77777777" w:rsidR="00CE5C4A" w:rsidRDefault="00CE5C4A">
      <w:pPr>
        <w:spacing w:line="200" w:lineRule="exact"/>
      </w:pPr>
    </w:p>
    <w:p w14:paraId="0BBCA3C4" w14:textId="77777777" w:rsidR="00CE5C4A" w:rsidRDefault="00CE5C4A">
      <w:pPr>
        <w:spacing w:line="200" w:lineRule="exact"/>
      </w:pPr>
    </w:p>
    <w:p w14:paraId="5EE34F12" w14:textId="77777777" w:rsidR="00CE5C4A" w:rsidRDefault="00CE5C4A">
      <w:pPr>
        <w:spacing w:line="200" w:lineRule="exact"/>
      </w:pPr>
    </w:p>
    <w:p w14:paraId="515D6092" w14:textId="77777777" w:rsidR="00CE5C4A" w:rsidRDefault="00CE5C4A">
      <w:pPr>
        <w:spacing w:line="200" w:lineRule="exact"/>
      </w:pPr>
    </w:p>
    <w:p w14:paraId="064EA49F" w14:textId="77777777" w:rsidR="00CE5C4A" w:rsidRDefault="00CE5C4A">
      <w:pPr>
        <w:spacing w:before="18" w:line="240" w:lineRule="exact"/>
        <w:rPr>
          <w:sz w:val="24"/>
          <w:szCs w:val="24"/>
        </w:rPr>
      </w:pPr>
    </w:p>
    <w:p w14:paraId="7CD59C23" w14:textId="77777777" w:rsidR="00CE5C4A" w:rsidRDefault="00CE5C4A">
      <w:pPr>
        <w:spacing w:line="200" w:lineRule="exact"/>
      </w:pPr>
    </w:p>
    <w:p w14:paraId="29D3F2DC" w14:textId="77777777" w:rsidR="00CE5C4A" w:rsidRDefault="00CE5C4A">
      <w:pPr>
        <w:spacing w:line="200" w:lineRule="exact"/>
      </w:pPr>
    </w:p>
    <w:p w14:paraId="4318BD69" w14:textId="77777777" w:rsidR="00CE5C4A" w:rsidRDefault="00CE5C4A">
      <w:pPr>
        <w:spacing w:line="200" w:lineRule="exact"/>
      </w:pPr>
    </w:p>
    <w:p w14:paraId="2A718042" w14:textId="77777777" w:rsidR="00CE5C4A" w:rsidRDefault="00CE5C4A">
      <w:pPr>
        <w:spacing w:line="200" w:lineRule="exact"/>
      </w:pPr>
    </w:p>
    <w:p w14:paraId="5F523CD7" w14:textId="77777777" w:rsidR="00CE5C4A" w:rsidRDefault="00CE5C4A">
      <w:pPr>
        <w:spacing w:line="200" w:lineRule="exact"/>
      </w:pPr>
    </w:p>
    <w:p w14:paraId="70F4EE47" w14:textId="77777777" w:rsidR="00CE5C4A" w:rsidRDefault="00CE5C4A">
      <w:pPr>
        <w:spacing w:line="200" w:lineRule="exact"/>
      </w:pPr>
    </w:p>
    <w:p w14:paraId="7F660264" w14:textId="77777777" w:rsidR="00CE5C4A" w:rsidRDefault="00CE5C4A">
      <w:pPr>
        <w:spacing w:line="200" w:lineRule="exact"/>
      </w:pPr>
    </w:p>
    <w:p w14:paraId="0776A60D" w14:textId="77777777" w:rsidR="00CE5C4A" w:rsidRDefault="00CE5C4A">
      <w:pPr>
        <w:spacing w:line="200" w:lineRule="exact"/>
      </w:pPr>
    </w:p>
    <w:p w14:paraId="6DCCED9A" w14:textId="77777777" w:rsidR="00CE5C4A" w:rsidRDefault="00CE5C4A">
      <w:pPr>
        <w:spacing w:line="200" w:lineRule="exact"/>
      </w:pPr>
    </w:p>
    <w:p w14:paraId="69C42594" w14:textId="77777777" w:rsidR="00CE5C4A" w:rsidRDefault="00CE5C4A">
      <w:pPr>
        <w:spacing w:line="200" w:lineRule="exact"/>
      </w:pPr>
    </w:p>
    <w:p w14:paraId="24E289B1" w14:textId="77777777" w:rsidR="00CE5C4A" w:rsidRDefault="00CE5C4A">
      <w:pPr>
        <w:spacing w:line="200" w:lineRule="exact"/>
      </w:pPr>
    </w:p>
    <w:p w14:paraId="21C9067F" w14:textId="77777777" w:rsidR="00CE5C4A" w:rsidRDefault="00CE5C4A">
      <w:pPr>
        <w:spacing w:line="200" w:lineRule="exact"/>
      </w:pPr>
    </w:p>
    <w:p w14:paraId="380AFCA5" w14:textId="77777777" w:rsidR="00CE5C4A" w:rsidRDefault="00CE5C4A">
      <w:pPr>
        <w:spacing w:line="200" w:lineRule="exact"/>
      </w:pPr>
    </w:p>
    <w:p w14:paraId="188B1CDC" w14:textId="77777777" w:rsidR="00CE5C4A" w:rsidRDefault="00CE5C4A">
      <w:pPr>
        <w:spacing w:line="200" w:lineRule="exact"/>
      </w:pPr>
    </w:p>
    <w:p w14:paraId="2BDEF260" w14:textId="77777777" w:rsidR="00CE5C4A" w:rsidRDefault="00CE5C4A">
      <w:pPr>
        <w:spacing w:line="200" w:lineRule="exact"/>
      </w:pPr>
    </w:p>
    <w:p w14:paraId="2305072C" w14:textId="77777777" w:rsidR="00CE5C4A" w:rsidRDefault="00CE5C4A">
      <w:pPr>
        <w:spacing w:line="200" w:lineRule="exact"/>
      </w:pPr>
    </w:p>
    <w:p w14:paraId="12F0E29A" w14:textId="77777777" w:rsidR="00CE5C4A" w:rsidRDefault="00CE5C4A">
      <w:pPr>
        <w:spacing w:line="200" w:lineRule="exact"/>
      </w:pPr>
    </w:p>
    <w:p w14:paraId="3E31E997" w14:textId="77777777" w:rsidR="00CE5C4A" w:rsidRDefault="00CE5C4A">
      <w:pPr>
        <w:spacing w:line="200" w:lineRule="exact"/>
      </w:pPr>
    </w:p>
    <w:p w14:paraId="1BDB0FD0" w14:textId="77777777" w:rsidR="00CE5C4A" w:rsidRDefault="00CE5C4A">
      <w:pPr>
        <w:spacing w:line="200" w:lineRule="exact"/>
      </w:pPr>
    </w:p>
    <w:p w14:paraId="3DFA5CC1" w14:textId="77777777" w:rsidR="00CE5C4A" w:rsidRDefault="00CE5C4A">
      <w:pPr>
        <w:spacing w:line="200" w:lineRule="exact"/>
      </w:pPr>
    </w:p>
    <w:p w14:paraId="48C528D0" w14:textId="77777777" w:rsidR="00CE5C4A" w:rsidRDefault="00CE5C4A">
      <w:pPr>
        <w:spacing w:line="200" w:lineRule="exact"/>
      </w:pPr>
    </w:p>
    <w:p w14:paraId="4EBB7F17" w14:textId="77777777" w:rsidR="00CE5C4A" w:rsidRDefault="00CE5C4A">
      <w:pPr>
        <w:spacing w:line="200" w:lineRule="exact"/>
      </w:pPr>
    </w:p>
    <w:p w14:paraId="0A0772CB" w14:textId="77777777" w:rsidR="00CE5C4A" w:rsidRDefault="00CE5C4A">
      <w:pPr>
        <w:spacing w:line="200" w:lineRule="exact"/>
      </w:pPr>
    </w:p>
    <w:p w14:paraId="5ACB9CA0" w14:textId="77777777" w:rsidR="00CE5C4A" w:rsidRDefault="00CE5C4A">
      <w:pPr>
        <w:spacing w:line="200" w:lineRule="exact"/>
      </w:pPr>
    </w:p>
    <w:p w14:paraId="50449FE2" w14:textId="77777777" w:rsidR="00CE5C4A" w:rsidRDefault="00CE5C4A">
      <w:pPr>
        <w:spacing w:line="200" w:lineRule="exact"/>
      </w:pPr>
    </w:p>
    <w:p w14:paraId="73B6814F" w14:textId="77777777" w:rsidR="00CE5C4A" w:rsidRDefault="00CE5C4A">
      <w:pPr>
        <w:spacing w:line="200" w:lineRule="exact"/>
      </w:pPr>
    </w:p>
    <w:p w14:paraId="3B8B963B" w14:textId="77777777" w:rsidR="00CE5C4A" w:rsidRDefault="00CE5C4A">
      <w:pPr>
        <w:spacing w:line="200" w:lineRule="exact"/>
      </w:pPr>
    </w:p>
    <w:p w14:paraId="750F29E0" w14:textId="77777777" w:rsidR="00CE5C4A" w:rsidRDefault="00CE5C4A">
      <w:pPr>
        <w:spacing w:before="4" w:line="200" w:lineRule="exact"/>
        <w:sectPr w:rsidR="00CE5C4A">
          <w:headerReference w:type="default" r:id="rId12"/>
          <w:pgSz w:w="11920" w:h="16860"/>
          <w:pgMar w:top="160" w:right="500" w:bottom="0" w:left="1100" w:header="0" w:footer="0" w:gutter="0"/>
          <w:cols w:space="720"/>
        </w:sectPr>
      </w:pPr>
    </w:p>
    <w:p w14:paraId="748BEFF3" w14:textId="55642512" w:rsidR="00CE5C4A" w:rsidRDefault="00CE5C4A">
      <w:pPr>
        <w:spacing w:before="79"/>
        <w:ind w:left="7990"/>
      </w:pPr>
    </w:p>
    <w:p w14:paraId="232577F9" w14:textId="77777777" w:rsidR="00CE5C4A" w:rsidRDefault="00CE5C4A">
      <w:pPr>
        <w:spacing w:before="11" w:line="240" w:lineRule="exact"/>
        <w:rPr>
          <w:sz w:val="24"/>
          <w:szCs w:val="24"/>
        </w:rPr>
      </w:pPr>
    </w:p>
    <w:p w14:paraId="3DEC8DBE" w14:textId="77777777" w:rsidR="00CE5C4A" w:rsidRDefault="00CE5C4A">
      <w:pPr>
        <w:sectPr w:rsidR="00CE5C4A">
          <w:headerReference w:type="default" r:id="rId13"/>
          <w:footerReference w:type="default" r:id="rId14"/>
          <w:pgSz w:w="11920" w:h="16840"/>
          <w:pgMar w:top="-20" w:right="440" w:bottom="280" w:left="1340" w:header="0" w:footer="1467" w:gutter="0"/>
          <w:pgNumType w:start="1"/>
          <w:cols w:space="720"/>
        </w:sectPr>
      </w:pPr>
    </w:p>
    <w:p w14:paraId="37067529" w14:textId="77777777" w:rsidR="00CE5C4A" w:rsidRDefault="00CE5C4A">
      <w:pPr>
        <w:spacing w:line="200" w:lineRule="exact"/>
      </w:pPr>
    </w:p>
    <w:p w14:paraId="0DC97625" w14:textId="77777777" w:rsidR="00CE5C4A" w:rsidRDefault="00CE5C4A">
      <w:pPr>
        <w:spacing w:line="200" w:lineRule="exact"/>
      </w:pPr>
    </w:p>
    <w:p w14:paraId="04C63187" w14:textId="77777777" w:rsidR="00CE5C4A" w:rsidRDefault="00CE5C4A">
      <w:pPr>
        <w:spacing w:line="200" w:lineRule="exact"/>
      </w:pPr>
    </w:p>
    <w:p w14:paraId="4266B17A" w14:textId="77777777" w:rsidR="00CE5C4A" w:rsidRDefault="00CE5C4A">
      <w:pPr>
        <w:spacing w:line="200" w:lineRule="exact"/>
      </w:pPr>
    </w:p>
    <w:p w14:paraId="78B38051" w14:textId="77777777" w:rsidR="00CE5C4A" w:rsidRDefault="00CE5C4A">
      <w:pPr>
        <w:spacing w:line="200" w:lineRule="exact"/>
      </w:pPr>
    </w:p>
    <w:p w14:paraId="194E8BF4" w14:textId="77777777" w:rsidR="00CE5C4A" w:rsidRDefault="00CE5C4A">
      <w:pPr>
        <w:spacing w:line="200" w:lineRule="exact"/>
      </w:pPr>
    </w:p>
    <w:p w14:paraId="755BD219" w14:textId="77777777" w:rsidR="00CE5C4A" w:rsidRDefault="00CE5C4A">
      <w:pPr>
        <w:spacing w:line="200" w:lineRule="exact"/>
      </w:pPr>
    </w:p>
    <w:p w14:paraId="5E980DB4" w14:textId="77777777" w:rsidR="00CE5C4A" w:rsidRDefault="00CE5C4A">
      <w:pPr>
        <w:spacing w:line="200" w:lineRule="exact"/>
      </w:pPr>
    </w:p>
    <w:p w14:paraId="0A529FB7" w14:textId="77777777" w:rsidR="00CE5C4A" w:rsidRDefault="00CE5C4A">
      <w:pPr>
        <w:spacing w:line="200" w:lineRule="exact"/>
      </w:pPr>
    </w:p>
    <w:p w14:paraId="1EC5E37C" w14:textId="77777777" w:rsidR="00CE5C4A" w:rsidRDefault="00CE5C4A">
      <w:pPr>
        <w:spacing w:line="200" w:lineRule="exact"/>
      </w:pPr>
    </w:p>
    <w:p w14:paraId="28B4C1C6" w14:textId="77777777" w:rsidR="00CE5C4A" w:rsidRDefault="00CE5C4A">
      <w:pPr>
        <w:spacing w:before="15" w:line="220" w:lineRule="exact"/>
        <w:rPr>
          <w:sz w:val="22"/>
          <w:szCs w:val="22"/>
        </w:rPr>
      </w:pPr>
    </w:p>
    <w:p w14:paraId="3D7888ED" w14:textId="77777777" w:rsidR="00CE5C4A" w:rsidRDefault="00CE5C4A">
      <w:pPr>
        <w:spacing w:line="200" w:lineRule="exact"/>
      </w:pPr>
    </w:p>
    <w:p w14:paraId="5429C663" w14:textId="77777777" w:rsidR="00CE5C4A" w:rsidRDefault="00CE5C4A">
      <w:pPr>
        <w:spacing w:before="9" w:line="280" w:lineRule="exact"/>
        <w:rPr>
          <w:sz w:val="28"/>
          <w:szCs w:val="28"/>
        </w:rPr>
      </w:pPr>
    </w:p>
    <w:p w14:paraId="20EA05A2" w14:textId="77777777" w:rsidR="00CE5C4A" w:rsidRDefault="00CE5C4A">
      <w:pPr>
        <w:spacing w:before="7" w:line="200" w:lineRule="exact"/>
      </w:pPr>
    </w:p>
    <w:p w14:paraId="08FC8D5B" w14:textId="77777777" w:rsidR="00CE5C4A" w:rsidRDefault="00CE5C4A">
      <w:pPr>
        <w:spacing w:line="200" w:lineRule="exact"/>
      </w:pPr>
    </w:p>
    <w:p w14:paraId="5BC79561" w14:textId="77777777" w:rsidR="00CE5C4A" w:rsidRDefault="00CE5C4A">
      <w:pPr>
        <w:spacing w:line="200" w:lineRule="exact"/>
      </w:pPr>
    </w:p>
    <w:p w14:paraId="12BA825B" w14:textId="77777777" w:rsidR="00CE5C4A" w:rsidRDefault="00CE5C4A">
      <w:pPr>
        <w:spacing w:line="200" w:lineRule="exact"/>
      </w:pPr>
    </w:p>
    <w:p w14:paraId="44618117" w14:textId="2D323F22" w:rsidR="00CE5C4A" w:rsidRDefault="005C3C27">
      <w:pPr>
        <w:spacing w:before="79"/>
        <w:ind w:left="7990"/>
      </w:pPr>
      <w:r>
        <w:pict w14:anchorId="13BE4349">
          <v:group id="_x0000_s2065" style="position:absolute;left:0;text-align:left;margin-left:252.55pt;margin-top:313.1pt;width:11.15pt;height:11.15pt;z-index:-1067;mso-position-horizontal-relative:page" coordorigin="5051,6262" coordsize="223,223">
            <v:shape id="_x0000_s2066" style="position:absolute;left:5051;top:6262;width:223;height:223" coordorigin="5051,6262" coordsize="223,223" path="m5051,6485r223,l5274,6262r-223,l5051,6485xe" filled="f" strokeweight=".72pt">
              <v:path arrowok="t"/>
            </v:shape>
            <w10:wrap anchorx="page"/>
          </v:group>
        </w:pict>
      </w:r>
      <w:r>
        <w:pict w14:anchorId="0527F6CE">
          <v:group id="_x0000_s2063" style="position:absolute;left:0;text-align:left;margin-left:291.05pt;margin-top:313.1pt;width:11.15pt;height:11.15pt;z-index:-1066;mso-position-horizontal-relative:page" coordorigin="5821,6262" coordsize="223,223">
            <v:shape id="_x0000_s2064" style="position:absolute;left:5821;top:6262;width:223;height:223" coordorigin="5821,6262" coordsize="223,223" path="m5821,6485r224,l6045,6262r-224,l5821,6485xe" filled="f" strokeweight=".72pt">
              <v:path arrowok="t"/>
            </v:shape>
            <w10:wrap anchorx="page"/>
          </v:group>
        </w:pict>
      </w:r>
      <w:r>
        <w:pict w14:anchorId="6933E18C">
          <v:group id="_x0000_s2061" style="position:absolute;left:0;text-align:left;margin-left:252.55pt;margin-top:375.6pt;width:11.15pt;height:11.15pt;z-index:-1065;mso-position-horizontal-relative:page" coordorigin="5051,7512" coordsize="223,223">
            <v:shape id="_x0000_s2062" style="position:absolute;left:5051;top:7512;width:223;height:223" coordorigin="5051,7512" coordsize="223,223" path="m5051,7735r223,l5274,7512r-223,l5051,7735xe" filled="f" strokeweight=".72pt">
              <v:path arrowok="t"/>
            </v:shape>
            <w10:wrap anchorx="page"/>
          </v:group>
        </w:pict>
      </w:r>
      <w:r>
        <w:pict w14:anchorId="0660B837">
          <v:group id="_x0000_s2059" style="position:absolute;left:0;text-align:left;margin-left:291.05pt;margin-top:375.6pt;width:11.15pt;height:11.15pt;z-index:-1064;mso-position-horizontal-relative:page" coordorigin="5821,7512" coordsize="223,223">
            <v:shape id="_x0000_s2060" style="position:absolute;left:5821;top:7512;width:223;height:223" coordorigin="5821,7512" coordsize="223,223" path="m5821,7735r224,l6045,7512r-224,l5821,7735xe" filled="f" strokeweight=".72pt">
              <v:path arrowok="t"/>
            </v:shape>
            <w10:wrap anchorx="page"/>
          </v:group>
        </w:pict>
      </w:r>
      <w:r>
        <w:pict w14:anchorId="4787CF3A">
          <v:group id="_x0000_s2057" style="position:absolute;left:0;text-align:left;margin-left:93.5pt;margin-top:397.6pt;width:11.15pt;height:11.15pt;z-index:-1063;mso-position-horizontal-relative:page;mso-position-vertical-relative:page" coordorigin="1870,7952" coordsize="223,223">
            <v:shape id="_x0000_s2058" style="position:absolute;left:1870;top:7952;width:223;height:223" coordorigin="1870,7952" coordsize="223,223" path="m1870,8175r223,l2093,7952r-223,l1870,8175xe" filled="f" strokeweight=".72pt">
              <v:path arrowok="t"/>
            </v:shape>
            <w10:wrap anchorx="page" anchory="page"/>
          </v:group>
        </w:pict>
      </w:r>
      <w:r>
        <w:pict w14:anchorId="4025B538">
          <v:group id="_x0000_s2055" style="position:absolute;left:0;text-align:left;margin-left:93.5pt;margin-top:419.8pt;width:11.15pt;height:11.15pt;z-index:-1062;mso-position-horizontal-relative:page;mso-position-vertical-relative:page" coordorigin="1870,8396" coordsize="223,223">
            <v:shape id="_x0000_s2056" style="position:absolute;left:1870;top:8396;width:223;height:223" coordorigin="1870,8396" coordsize="223,223" path="m1870,8619r223,l2093,8396r-223,l1870,8619xe" filled="f" strokeweight=".72pt">
              <v:path arrowok="t"/>
            </v:shape>
            <w10:wrap anchorx="page" anchory="page"/>
          </v:group>
        </w:pict>
      </w:r>
      <w:r>
        <w:pict w14:anchorId="01A5F453">
          <v:group id="_x0000_s2053" style="position:absolute;left:0;text-align:left;margin-left:93.5pt;margin-top:455.45pt;width:11.15pt;height:11.15pt;z-index:-1061;mso-position-horizontal-relative:page;mso-position-vertical-relative:page" coordorigin="1870,9109" coordsize="223,223">
            <v:shape id="_x0000_s2054" style="position:absolute;left:1870;top:9109;width:223;height:223" coordorigin="1870,9109" coordsize="223,223" path="m1870,9333r223,l2093,9109r-223,l1870,9333xe" filled="f" strokeweight=".72pt">
              <v:path arrowok="t"/>
            </v:shape>
            <w10:wrap anchorx="page" anchory="page"/>
          </v:group>
        </w:pict>
      </w:r>
      <w:r>
        <w:pict w14:anchorId="569AB27F">
          <v:group id="_x0000_s2051" style="position:absolute;left:0;text-align:left;margin-left:93.5pt;margin-top:491.1pt;width:11.15pt;height:11.15pt;z-index:-1060;mso-position-horizontal-relative:page;mso-position-vertical-relative:page" coordorigin="1870,9822" coordsize="223,223">
            <v:shape id="_x0000_s2052" style="position:absolute;left:1870;top:9822;width:223;height:223" coordorigin="1870,9822" coordsize="223,223" path="m1870,10045r223,l2093,9822r-223,l1870,10045xe" filled="f" strokeweight=".72pt">
              <v:path arrowok="t"/>
            </v:shape>
            <w10:wrap anchorx="page" anchory="page"/>
          </v:group>
        </w:pict>
      </w:r>
    </w:p>
    <w:p w14:paraId="2F372547" w14:textId="77777777" w:rsidR="00CE5C4A" w:rsidRDefault="00CE5C4A">
      <w:pPr>
        <w:spacing w:line="200" w:lineRule="exact"/>
      </w:pPr>
    </w:p>
    <w:p w14:paraId="719DF3F3" w14:textId="77777777" w:rsidR="00CE5C4A" w:rsidRDefault="00CE5C4A">
      <w:pPr>
        <w:spacing w:line="200" w:lineRule="exact"/>
      </w:pPr>
    </w:p>
    <w:p w14:paraId="53A4A557" w14:textId="77777777" w:rsidR="00CE5C4A" w:rsidRDefault="00CE5C4A">
      <w:pPr>
        <w:spacing w:line="200" w:lineRule="exact"/>
      </w:pPr>
    </w:p>
    <w:p w14:paraId="6E67E261" w14:textId="77777777" w:rsidR="00CE5C4A" w:rsidRDefault="00CE5C4A">
      <w:pPr>
        <w:spacing w:line="200" w:lineRule="exact"/>
      </w:pPr>
    </w:p>
    <w:p w14:paraId="22649309" w14:textId="77777777" w:rsidR="00CE5C4A" w:rsidRDefault="00CE5C4A">
      <w:pPr>
        <w:spacing w:line="200" w:lineRule="exact"/>
      </w:pPr>
    </w:p>
    <w:p w14:paraId="0769740C" w14:textId="77777777" w:rsidR="00CE5C4A" w:rsidRDefault="00CE5C4A">
      <w:pPr>
        <w:spacing w:line="200" w:lineRule="exact"/>
      </w:pPr>
    </w:p>
    <w:p w14:paraId="7395B78A" w14:textId="77777777" w:rsidR="00CE5C4A" w:rsidRDefault="00CE5C4A">
      <w:pPr>
        <w:spacing w:line="200" w:lineRule="exact"/>
      </w:pPr>
    </w:p>
    <w:p w14:paraId="51AF1867" w14:textId="77777777" w:rsidR="00CE5C4A" w:rsidRDefault="00CE5C4A">
      <w:pPr>
        <w:spacing w:line="200" w:lineRule="exact"/>
      </w:pPr>
    </w:p>
    <w:p w14:paraId="4547F737" w14:textId="77777777" w:rsidR="00CE5C4A" w:rsidRDefault="00CE5C4A">
      <w:pPr>
        <w:spacing w:line="200" w:lineRule="exact"/>
      </w:pPr>
    </w:p>
    <w:p w14:paraId="74E3E3FA" w14:textId="77777777" w:rsidR="00CE5C4A" w:rsidRDefault="00CE5C4A">
      <w:pPr>
        <w:spacing w:line="200" w:lineRule="exact"/>
      </w:pPr>
    </w:p>
    <w:p w14:paraId="65ADD658" w14:textId="77777777" w:rsidR="00CE5C4A" w:rsidRDefault="00CE5C4A">
      <w:pPr>
        <w:spacing w:line="200" w:lineRule="exact"/>
      </w:pPr>
    </w:p>
    <w:p w14:paraId="5904D6CB" w14:textId="77777777" w:rsidR="00CE5C4A" w:rsidRDefault="00CE5C4A">
      <w:pPr>
        <w:spacing w:line="200" w:lineRule="exact"/>
      </w:pPr>
    </w:p>
    <w:p w14:paraId="29B10802" w14:textId="77777777" w:rsidR="00CE5C4A" w:rsidRDefault="00CE5C4A">
      <w:pPr>
        <w:spacing w:line="200" w:lineRule="exact"/>
      </w:pPr>
    </w:p>
    <w:p w14:paraId="078CFB8A" w14:textId="77777777" w:rsidR="00CE5C4A" w:rsidRDefault="00CE5C4A">
      <w:pPr>
        <w:spacing w:line="200" w:lineRule="exact"/>
      </w:pPr>
    </w:p>
    <w:p w14:paraId="469A8332" w14:textId="77777777" w:rsidR="00CE5C4A" w:rsidRDefault="00CE5C4A">
      <w:pPr>
        <w:spacing w:line="200" w:lineRule="exact"/>
      </w:pPr>
    </w:p>
    <w:p w14:paraId="30A7F97F" w14:textId="77777777" w:rsidR="00CE5C4A" w:rsidRDefault="00CE5C4A">
      <w:pPr>
        <w:spacing w:line="200" w:lineRule="exact"/>
      </w:pPr>
    </w:p>
    <w:p w14:paraId="371B38EE" w14:textId="77777777" w:rsidR="00CE5C4A" w:rsidRDefault="00CE5C4A">
      <w:pPr>
        <w:spacing w:line="200" w:lineRule="exact"/>
      </w:pPr>
    </w:p>
    <w:p w14:paraId="53BC8B02" w14:textId="7BACCF1E" w:rsidR="00CE5C4A" w:rsidRDefault="00CE5C4A">
      <w:pPr>
        <w:spacing w:before="15"/>
        <w:ind w:right="1000"/>
        <w:jc w:val="right"/>
        <w:rPr>
          <w:rFonts w:ascii="Calibri" w:eastAsia="Calibri" w:hAnsi="Calibri" w:cs="Calibri"/>
        </w:rPr>
      </w:pPr>
    </w:p>
    <w:sectPr w:rsidR="00CE5C4A">
      <w:headerReference w:type="default" r:id="rId15"/>
      <w:footerReference w:type="default" r:id="rId16"/>
      <w:pgSz w:w="11920" w:h="16840"/>
      <w:pgMar w:top="-20" w:right="440" w:bottom="280" w:left="134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4F2C" w14:textId="77777777" w:rsidR="00BD7698" w:rsidRDefault="00BD7698">
      <w:r>
        <w:separator/>
      </w:r>
    </w:p>
  </w:endnote>
  <w:endnote w:type="continuationSeparator" w:id="0">
    <w:p w14:paraId="52B78B82" w14:textId="77777777" w:rsidR="00BD7698" w:rsidRDefault="00BD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5395" w14:textId="77777777" w:rsidR="00CE5C4A" w:rsidRDefault="005C3C27">
    <w:pPr>
      <w:spacing w:line="200" w:lineRule="exact"/>
    </w:pPr>
    <w:r>
      <w:pict w14:anchorId="32343CF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7.55pt;margin-top:757.6pt;width:46.8pt;height:11.95pt;z-index:-1104;mso-position-horizontal-relative:page;mso-position-vertical-relative:page" filled="f" stroked="f">
          <v:textbox style="mso-next-textbox:#_x0000_s1028" inset="0,0,0,0">
            <w:txbxContent>
              <w:p w14:paraId="7E615085" w14:textId="77777777" w:rsidR="00CE5C4A" w:rsidRDefault="0061679C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ge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of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19131D88">
        <v:shape id="_x0000_s1027" type="#_x0000_t202" style="position:absolute;margin-left:71pt;margin-top:782.05pt;width:279.3pt;height:25.35pt;z-index:-1103;mso-position-horizontal-relative:page;mso-position-vertical-relative:page" filled="f" stroked="f">
          <v:textbox style="mso-next-textbox:#_x0000_s1027" inset="0,0,0,0">
            <w:txbxContent>
              <w:p w14:paraId="19D4FDA8" w14:textId="77777777" w:rsidR="00CE5C4A" w:rsidRDefault="0061679C">
                <w:pPr>
                  <w:spacing w:line="20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20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</w:rPr>
                  <w:t>3</w:t>
                </w:r>
              </w:p>
              <w:p w14:paraId="1B13E263" w14:textId="77777777" w:rsidR="00CE5C4A" w:rsidRDefault="0061679C">
                <w:pPr>
                  <w:spacing w:line="26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Form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y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ears af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en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ce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AAA" w14:textId="77777777" w:rsidR="00CE5C4A" w:rsidRDefault="005C3C27">
    <w:pPr>
      <w:spacing w:line="200" w:lineRule="exact"/>
    </w:pPr>
    <w:r>
      <w:pict w14:anchorId="505064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82.05pt;width:279.3pt;height:25.35pt;z-index:-1101;mso-position-horizontal-relative:page;mso-position-vertical-relative:page" filled="f" stroked="f">
          <v:textbox inset="0,0,0,0">
            <w:txbxContent>
              <w:p w14:paraId="53A3BF4B" w14:textId="77777777" w:rsidR="00CE5C4A" w:rsidRDefault="0061679C">
                <w:pPr>
                  <w:spacing w:line="20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ev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20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2</w:t>
                </w:r>
                <w:r>
                  <w:rPr>
                    <w:rFonts w:ascii="Calibri" w:eastAsia="Calibri" w:hAnsi="Calibri" w:cs="Calibri"/>
                    <w:position w:val="1"/>
                  </w:rPr>
                  <w:t>3</w:t>
                </w:r>
              </w:p>
              <w:p w14:paraId="4BEE895F" w14:textId="77777777" w:rsidR="00CE5C4A" w:rsidRDefault="0061679C">
                <w:pPr>
                  <w:spacing w:line="26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Form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ai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ed</w:t>
                </w:r>
                <w:r>
                  <w:rPr>
                    <w:rFonts w:ascii="Calibri" w:eastAsia="Calibri" w:hAnsi="Calibri" w:cs="Calibri"/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3</w:t>
                </w:r>
                <w:r>
                  <w:rPr>
                    <w:rFonts w:ascii="Calibri" w:eastAsia="Calibri" w:hAnsi="Calibri" w:cs="Calibri"/>
                    <w:spacing w:val="-1"/>
                    <w:sz w:val="22"/>
                    <w:szCs w:val="22"/>
                  </w:rPr>
                  <w:t xml:space="preserve"> y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ears af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er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-3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en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ti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ce</w:t>
                </w:r>
                <w:r>
                  <w:rPr>
                    <w:rFonts w:ascii="Calibri" w:eastAsia="Calibri" w:hAnsi="Calibri" w:cs="Calibri"/>
                    <w:spacing w:val="-2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AB83" w14:textId="77777777" w:rsidR="00BD7698" w:rsidRDefault="00BD7698">
      <w:r>
        <w:separator/>
      </w:r>
    </w:p>
  </w:footnote>
  <w:footnote w:type="continuationSeparator" w:id="0">
    <w:p w14:paraId="07921D92" w14:textId="77777777" w:rsidR="00BD7698" w:rsidRDefault="00BD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5326" w14:textId="77777777" w:rsidR="009B44EB" w:rsidRDefault="009B44EB">
    <w:pPr>
      <w:spacing w:line="200" w:lineRule="exact"/>
    </w:pPr>
  </w:p>
  <w:p w14:paraId="6A6DB1E3" w14:textId="58885CA0" w:rsidR="00CE5C4A" w:rsidRDefault="009B44EB">
    <w:pPr>
      <w:spacing w:line="200" w:lineRule="exact"/>
    </w:pPr>
    <w:r>
      <w:rPr>
        <w:noProof/>
      </w:rPr>
      <w:drawing>
        <wp:anchor distT="0" distB="0" distL="114300" distR="114300" simplePos="0" relativeHeight="503316403" behindDoc="0" locked="0" layoutInCell="1" allowOverlap="1" wp14:anchorId="143C8505" wp14:editId="1D1B8717">
          <wp:simplePos x="0" y="0"/>
          <wp:positionH relativeFrom="margin">
            <wp:posOffset>-174625</wp:posOffset>
          </wp:positionH>
          <wp:positionV relativeFrom="paragraph">
            <wp:posOffset>-98425</wp:posOffset>
          </wp:positionV>
          <wp:extent cx="922020" cy="971550"/>
          <wp:effectExtent l="0" t="0" r="0" b="0"/>
          <wp:wrapThrough wrapText="bothSides">
            <wp:wrapPolygon edited="0">
              <wp:start x="0" y="0"/>
              <wp:lineTo x="0" y="21176"/>
              <wp:lineTo x="20975" y="21176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375" behindDoc="1" locked="0" layoutInCell="1" allowOverlap="1" wp14:anchorId="680C12A5" wp14:editId="64A2E63F">
              <wp:simplePos x="0" y="0"/>
              <wp:positionH relativeFrom="page">
                <wp:posOffset>2349500</wp:posOffset>
              </wp:positionH>
              <wp:positionV relativeFrom="page">
                <wp:posOffset>189865</wp:posOffset>
              </wp:positionV>
              <wp:extent cx="3922395" cy="5435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239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C1568" w14:textId="77777777" w:rsidR="00CE5C4A" w:rsidRDefault="0061679C">
                          <w:pPr>
                            <w:spacing w:line="300" w:lineRule="exact"/>
                            <w:ind w:left="-21" w:right="-21"/>
                            <w:jc w:val="center"/>
                            <w:rPr>
                              <w:rFonts w:ascii="Corbel" w:eastAsia="Corbel" w:hAnsi="Corbel" w:cs="Corbe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ary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ma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e &amp;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Gre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 xml:space="preserve">ory 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th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e Gre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, BA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</w:p>
                        <w:p w14:paraId="2CDE0888" w14:textId="47DEBDB3" w:rsidR="00CE5C4A" w:rsidRDefault="009B44EB">
                          <w:pPr>
                            <w:spacing w:before="4"/>
                            <w:ind w:left="1777" w:right="1780"/>
                            <w:jc w:val="center"/>
                            <w:rPr>
                              <w:rFonts w:ascii="Corbel" w:eastAsia="Corbel" w:hAnsi="Corbel" w:cs="Corbel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731F1C"/>
                              <w:w w:val="99"/>
                              <w:sz w:val="44"/>
                              <w:szCs w:val="44"/>
                            </w:rPr>
                            <w:t>CICCA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C12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5pt;margin-top:14.95pt;width:308.85pt;height:42.8pt;z-index:-1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k9sAIAAKk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" filled="f" stroked="f">
              <v:textbox inset="0,0,0,0">
                <w:txbxContent>
                  <w:p w14:paraId="274C1568" w14:textId="77777777" w:rsidR="00CE5C4A" w:rsidRDefault="0061679C">
                    <w:pPr>
                      <w:spacing w:line="300" w:lineRule="exact"/>
                      <w:ind w:left="-21" w:right="-21"/>
                      <w:jc w:val="center"/>
                      <w:rPr>
                        <w:rFonts w:ascii="Corbel" w:eastAsia="Corbel" w:hAnsi="Corbel" w:cs="Corbel"/>
                        <w:sz w:val="28"/>
                        <w:szCs w:val="28"/>
                      </w:rPr>
                    </w:pP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ary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2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ma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e &amp;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Gre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3"/>
                        <w:position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 xml:space="preserve">ory 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th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e Gre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, BA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spacing w:val="-1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orbel" w:eastAsia="Corbel" w:hAnsi="Corbel" w:cs="Corbel"/>
                        <w:b/>
                        <w:color w:val="731F1C"/>
                        <w:position w:val="1"/>
                        <w:sz w:val="28"/>
                        <w:szCs w:val="28"/>
                      </w:rPr>
                      <w:t>T</w:t>
                    </w:r>
                  </w:p>
                  <w:p w14:paraId="2CDE0888" w14:textId="47DEBDB3" w:rsidR="00CE5C4A" w:rsidRDefault="009B44EB">
                    <w:pPr>
                      <w:spacing w:before="4"/>
                      <w:ind w:left="1777" w:right="1780"/>
                      <w:jc w:val="center"/>
                      <w:rPr>
                        <w:rFonts w:ascii="Corbel" w:eastAsia="Corbel" w:hAnsi="Corbel" w:cs="Corbel"/>
                        <w:sz w:val="44"/>
                        <w:szCs w:val="44"/>
                      </w:rPr>
                    </w:pPr>
                    <w:r>
                      <w:rPr>
                        <w:rFonts w:ascii="Corbel" w:eastAsia="Corbel" w:hAnsi="Corbel" w:cs="Corbel"/>
                        <w:b/>
                        <w:color w:val="731F1C"/>
                        <w:w w:val="99"/>
                        <w:sz w:val="44"/>
                        <w:szCs w:val="44"/>
                      </w:rPr>
                      <w:t>CICCA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3EBF2D9" wp14:editId="5F1F3C75">
          <wp:extent cx="18288000" cy="18288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8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A5B9" w14:textId="77777777" w:rsidR="00CE5C4A" w:rsidRDefault="00CE5C4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1EE8" w14:textId="77777777" w:rsidR="00CE5C4A" w:rsidRDefault="00CE5C4A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979" w14:textId="77777777" w:rsidR="00CE5C4A" w:rsidRDefault="00CE5C4A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13FD" w14:textId="77777777" w:rsidR="00CE5C4A" w:rsidRDefault="00CE5C4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9B8"/>
    <w:multiLevelType w:val="multilevel"/>
    <w:tmpl w:val="5C3AA2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4A"/>
    <w:rsid w:val="000165B4"/>
    <w:rsid w:val="00263179"/>
    <w:rsid w:val="00297E36"/>
    <w:rsid w:val="0047213D"/>
    <w:rsid w:val="005C3C27"/>
    <w:rsid w:val="0061679C"/>
    <w:rsid w:val="00655301"/>
    <w:rsid w:val="006F6525"/>
    <w:rsid w:val="008C6873"/>
    <w:rsid w:val="00927E32"/>
    <w:rsid w:val="009B44EB"/>
    <w:rsid w:val="00B46DD5"/>
    <w:rsid w:val="00BD7698"/>
    <w:rsid w:val="00CE5C4A"/>
    <w:rsid w:val="00D1119F"/>
    <w:rsid w:val="00D369B9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371073EF"/>
  <w15:docId w15:val="{8A645608-5949-4F0F-8131-D81B0BB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7E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E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4EB"/>
  </w:style>
  <w:style w:type="paragraph" w:styleId="Footer">
    <w:name w:val="footer"/>
    <w:basedOn w:val="Normal"/>
    <w:link w:val="FooterChar"/>
    <w:uiPriority w:val="99"/>
    <w:unhideWhenUsed/>
    <w:rsid w:val="009B4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4BD226791040A4FCAF337D538634" ma:contentTypeVersion="10" ma:contentTypeDescription="Create a new document." ma:contentTypeScope="" ma:versionID="5539f881c194a4f8957fe03b530f4044">
  <xsd:schema xmlns:xsd="http://www.w3.org/2001/XMLSchema" xmlns:xs="http://www.w3.org/2001/XMLSchema" xmlns:p="http://schemas.microsoft.com/office/2006/metadata/properties" xmlns:ns3="b80175fb-6ab7-428e-9d7b-0ee320dfb331" targetNamespace="http://schemas.microsoft.com/office/2006/metadata/properties" ma:root="true" ma:fieldsID="8e83fa667a5d7b970714ff19963553a2" ns3:_="">
    <xsd:import namespace="b80175fb-6ab7-428e-9d7b-0ee320dfb3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75fb-6ab7-428e-9d7b-0ee320dfb33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35F85-11CE-40CF-AF0E-186827B1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667F5-EBFB-4830-9491-7048CCD81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175fb-6ab7-428e-9d7b-0ee320dfb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C6AC-D3FD-46D7-97CB-BB22FAC98E9A}">
  <ds:schemaRefs>
    <ds:schemaRef ds:uri="b80175fb-6ab7-428e-9d7b-0ee320dfb33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Godfrey Msumange</cp:lastModifiedBy>
  <cp:revision>3</cp:revision>
  <dcterms:created xsi:type="dcterms:W3CDTF">2025-09-12T06:00:00Z</dcterms:created>
  <dcterms:modified xsi:type="dcterms:W3CDTF">2025-09-16T11:55:00Z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0x010100ABFC4BD226791040A4FCAF337D538634</vt:lpwstr>
  </property>
</Properties>
</file>